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AAF" w:rsidRDefault="00B5105B" w:rsidP="00613FDF">
      <w:pPr>
        <w:jc w:val="both"/>
      </w:pPr>
      <w:proofErr w:type="spellStart"/>
      <w:r>
        <w:t>З</w:t>
      </w:r>
      <w:r w:rsidR="004045FA">
        <w:t>дравстуйте</w:t>
      </w:r>
      <w:proofErr w:type="spellEnd"/>
      <w:r w:rsidR="004045FA">
        <w:t xml:space="preserve">. Помогите, пожалуйста, сделать </w:t>
      </w:r>
      <w:r w:rsidR="00E15288">
        <w:t xml:space="preserve">часть </w:t>
      </w:r>
      <w:proofErr w:type="spellStart"/>
      <w:r w:rsidR="00E15288">
        <w:t>компьютерно-лингвистического</w:t>
      </w:r>
      <w:proofErr w:type="spellEnd"/>
      <w:r w:rsidR="00E15288">
        <w:t xml:space="preserve"> проекта</w:t>
      </w:r>
      <w:r w:rsidR="00C81CCB" w:rsidRPr="00C81CCB">
        <w:t xml:space="preserve"> </w:t>
      </w:r>
      <w:r w:rsidR="00C81CCB">
        <w:t>–</w:t>
      </w:r>
      <w:r w:rsidR="00C81CCB" w:rsidRPr="00C81CCB">
        <w:t xml:space="preserve"> </w:t>
      </w:r>
      <w:r w:rsidR="00C81CCB">
        <w:t xml:space="preserve">а </w:t>
      </w:r>
      <w:r w:rsidR="001300CA">
        <w:t xml:space="preserve">я </w:t>
      </w:r>
      <w:r w:rsidR="00C81CCB">
        <w:t xml:space="preserve">в публикации </w:t>
      </w:r>
      <w:r w:rsidR="001300CA">
        <w:t>постав</w:t>
      </w:r>
      <w:r w:rsidR="009A33AF">
        <w:t>лю ссылки</w:t>
      </w:r>
      <w:r w:rsidR="001300CA">
        <w:t xml:space="preserve"> на ваши каналы на </w:t>
      </w:r>
      <w:proofErr w:type="spellStart"/>
      <w:r w:rsidR="001300CA">
        <w:t>Ютубе</w:t>
      </w:r>
      <w:proofErr w:type="spellEnd"/>
      <w:r w:rsidR="001300CA">
        <w:t xml:space="preserve"> и в Телеграмме</w:t>
      </w:r>
      <w:r>
        <w:t>, если такие у вас есть</w:t>
      </w:r>
      <w:r w:rsidR="001300CA">
        <w:t>.</w:t>
      </w:r>
    </w:p>
    <w:p w:rsidR="004473C2" w:rsidRDefault="001103ED" w:rsidP="00613FDF">
      <w:pPr>
        <w:jc w:val="both"/>
      </w:pPr>
      <w:r>
        <w:t xml:space="preserve">В </w:t>
      </w:r>
      <w:proofErr w:type="spellStart"/>
      <w:r>
        <w:t>путунхуа</w:t>
      </w:r>
      <w:proofErr w:type="spellEnd"/>
      <w:r>
        <w:t xml:space="preserve"> много омонимов</w:t>
      </w:r>
      <w:r w:rsidR="00986080" w:rsidRPr="00986080">
        <w:t xml:space="preserve">; </w:t>
      </w:r>
      <w:r w:rsidR="00986080">
        <w:t>с</w:t>
      </w:r>
      <w:r w:rsidR="008505D5">
        <w:t>лова, отличающиеся только тонами</w:t>
      </w:r>
      <w:r w:rsidR="00986080">
        <w:t>,</w:t>
      </w:r>
      <w:r w:rsidR="008505D5">
        <w:t xml:space="preserve"> тоже </w:t>
      </w:r>
      <w:r w:rsidR="00986080">
        <w:t>будем считать</w:t>
      </w:r>
      <w:r w:rsidR="008505D5">
        <w:t xml:space="preserve"> омонимами. </w:t>
      </w:r>
      <w:proofErr w:type="gramStart"/>
      <w:r w:rsidR="008D668E">
        <w:t>З</w:t>
      </w:r>
      <w:r w:rsidR="00AB7AAF">
        <w:t xml:space="preserve">акрытые слоги </w:t>
      </w:r>
      <w:proofErr w:type="spellStart"/>
      <w:r w:rsidR="008D668E">
        <w:t>путунхуа</w:t>
      </w:r>
      <w:proofErr w:type="spellEnd"/>
      <w:r w:rsidR="008D668E">
        <w:t xml:space="preserve"> </w:t>
      </w:r>
      <w:r w:rsidR="00AB7AAF">
        <w:t xml:space="preserve">заканчиваются </w:t>
      </w:r>
      <w:r w:rsidR="009768B9">
        <w:t xml:space="preserve">только </w:t>
      </w:r>
      <w:r w:rsidR="00AB7AAF">
        <w:t xml:space="preserve">на </w:t>
      </w:r>
      <w:r w:rsidR="002B7827">
        <w:t>«</w:t>
      </w:r>
      <w:r w:rsidR="004045FA" w:rsidRPr="00F41674">
        <w:t>ⱶ</w:t>
      </w:r>
      <w:r w:rsidR="002B7827">
        <w:t xml:space="preserve"> </w:t>
      </w:r>
      <w:r w:rsidR="002B7827" w:rsidRPr="008E0997">
        <w:t>(</w:t>
      </w:r>
      <w:proofErr w:type="spellStart"/>
      <w:r w:rsidR="002B7827">
        <w:t>й</w:t>
      </w:r>
      <w:proofErr w:type="spellEnd"/>
      <w:r w:rsidR="002B7827">
        <w:t>)</w:t>
      </w:r>
      <w:r w:rsidR="00AB7AAF">
        <w:t xml:space="preserve"> </w:t>
      </w:r>
      <w:r w:rsidR="004045FA" w:rsidRPr="00F41674">
        <w:t xml:space="preserve">, </w:t>
      </w:r>
      <w:proofErr w:type="spellStart"/>
      <w:r w:rsidR="004045FA" w:rsidRPr="00F41674">
        <w:t>n</w:t>
      </w:r>
      <w:proofErr w:type="spellEnd"/>
      <w:r w:rsidR="004045FA" w:rsidRPr="00F41674">
        <w:t xml:space="preserve">, </w:t>
      </w:r>
      <w:r w:rsidR="004045FA" w:rsidRPr="00F41674">
        <w:rPr>
          <w:noProof/>
          <w:lang w:eastAsia="ru-RU"/>
        </w:rPr>
        <w:drawing>
          <wp:inline distT="0" distB="0" distL="0" distR="0">
            <wp:extent cx="59972" cy="62089"/>
            <wp:effectExtent l="19050" t="0" r="0" b="0"/>
            <wp:docPr id="11" name="Рисунок 1" descr="Untitled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0" descr="Untitled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972" cy="62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045FA" w:rsidRPr="00F41674">
        <w:t xml:space="preserve">, </w:t>
      </w:r>
      <w:proofErr w:type="spellStart"/>
      <w:r w:rsidR="004045FA" w:rsidRPr="00F41674">
        <w:t>r</w:t>
      </w:r>
      <w:proofErr w:type="spellEnd"/>
      <w:r w:rsidR="004045FA" w:rsidRPr="00FF5895">
        <w:t xml:space="preserve">, </w:t>
      </w:r>
      <w:r w:rsidR="004045FA">
        <w:rPr>
          <w:lang w:val="en-US"/>
        </w:rPr>
        <w:t>s</w:t>
      </w:r>
      <w:r w:rsidR="004045FA" w:rsidRPr="00FF5895">
        <w:t>/</w:t>
      </w:r>
      <w:r w:rsidR="004045FA">
        <w:rPr>
          <w:lang w:val="en-US"/>
        </w:rPr>
        <w:t>z</w:t>
      </w:r>
      <w:r w:rsidR="004045FA" w:rsidRPr="00F41674">
        <w:t>»</w:t>
      </w:r>
      <w:r w:rsidR="00986080" w:rsidRPr="00986080">
        <w:t>;</w:t>
      </w:r>
      <w:r w:rsidR="00986080">
        <w:t xml:space="preserve"> поэтому ч</w:t>
      </w:r>
      <w:r w:rsidR="00F4404C">
        <w:t xml:space="preserve">тобы различить омонимы, в конец одного </w:t>
      </w:r>
      <w:r w:rsidR="00A23DED">
        <w:t xml:space="preserve">слога </w:t>
      </w:r>
      <w:r w:rsidR="00F4404C" w:rsidRPr="008E0997">
        <w:t>(</w:t>
      </w:r>
      <w:r w:rsidR="00F4404C">
        <w:t xml:space="preserve">а </w:t>
      </w:r>
      <w:r w:rsidR="00A247F1">
        <w:t>если исчерпаны возможности к различению, то и</w:t>
      </w:r>
      <w:r w:rsidR="00F4404C">
        <w:t xml:space="preserve"> нескольких слогов)</w:t>
      </w:r>
      <w:r w:rsidR="008846F5">
        <w:t xml:space="preserve"> добавляем </w:t>
      </w:r>
      <w:r w:rsidR="009C7F25">
        <w:t xml:space="preserve">цифру «1» </w:t>
      </w:r>
      <w:r w:rsidR="000E0412" w:rsidRPr="000E0412">
        <w:t>(</w:t>
      </w:r>
      <w:r w:rsidR="00B96183">
        <w:t>цифра</w:t>
      </w:r>
      <w:r w:rsidR="000E0412">
        <w:t xml:space="preserve"> не видна в </w:t>
      </w:r>
      <w:r w:rsidR="00B96183">
        <w:t xml:space="preserve">специальном </w:t>
      </w:r>
      <w:r w:rsidR="000E0412">
        <w:t>текстовом редакторе</w:t>
      </w:r>
      <w:r w:rsidR="000E0412" w:rsidRPr="000E0412">
        <w:t xml:space="preserve">) </w:t>
      </w:r>
      <w:r w:rsidR="009C7F25">
        <w:t xml:space="preserve">и </w:t>
      </w:r>
      <w:r w:rsidR="008846F5">
        <w:t xml:space="preserve">один-два согласных </w:t>
      </w:r>
      <w:r w:rsidR="008846F5" w:rsidRPr="00635571">
        <w:t>(</w:t>
      </w:r>
      <w:r w:rsidR="008846F5">
        <w:t>любые, кроме</w:t>
      </w:r>
      <w:r w:rsidR="008846F5" w:rsidRPr="00F41674">
        <w:t xml:space="preserve"> «ⱶ, </w:t>
      </w:r>
      <w:proofErr w:type="spellStart"/>
      <w:r w:rsidR="008846F5" w:rsidRPr="00F41674">
        <w:t>n</w:t>
      </w:r>
      <w:proofErr w:type="spellEnd"/>
      <w:r w:rsidR="008846F5" w:rsidRPr="00F41674">
        <w:t xml:space="preserve">, </w:t>
      </w:r>
      <w:r w:rsidR="008846F5" w:rsidRPr="00F41674">
        <w:rPr>
          <w:noProof/>
          <w:lang w:eastAsia="ru-RU"/>
        </w:rPr>
        <w:drawing>
          <wp:inline distT="0" distB="0" distL="0" distR="0">
            <wp:extent cx="59972" cy="62089"/>
            <wp:effectExtent l="19050" t="0" r="0" b="0"/>
            <wp:docPr id="1" name="Рисунок 1" descr="Untitled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0" descr="Untitled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972" cy="62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846F5" w:rsidRPr="00F41674">
        <w:t xml:space="preserve">, </w:t>
      </w:r>
      <w:proofErr w:type="spellStart"/>
      <w:r w:rsidR="008846F5" w:rsidRPr="00F41674">
        <w:t>r</w:t>
      </w:r>
      <w:proofErr w:type="spellEnd"/>
      <w:r w:rsidR="008846F5" w:rsidRPr="00FF5895">
        <w:t xml:space="preserve">, </w:t>
      </w:r>
      <w:r w:rsidR="008846F5">
        <w:rPr>
          <w:lang w:val="en-US"/>
        </w:rPr>
        <w:t>s</w:t>
      </w:r>
      <w:r w:rsidR="008846F5" w:rsidRPr="00FF5895">
        <w:t>/</w:t>
      </w:r>
      <w:r w:rsidR="008846F5">
        <w:rPr>
          <w:lang w:val="en-US"/>
        </w:rPr>
        <w:t>z</w:t>
      </w:r>
      <w:r w:rsidR="008846F5" w:rsidRPr="00F41674">
        <w:t>»</w:t>
      </w:r>
      <w:r w:rsidR="00436787">
        <w:t xml:space="preserve"> - см. пример в таблице </w:t>
      </w:r>
      <w:r w:rsidR="00B31584" w:rsidRPr="0004300D">
        <w:rPr>
          <w:rFonts w:ascii="Calibri" w:eastAsia="Times New Roman" w:hAnsi="Calibri" w:cs="Calibri"/>
          <w:color w:val="000000"/>
          <w:lang w:eastAsia="ru-RU"/>
        </w:rPr>
        <w:t>6</w:t>
      </w:r>
      <w:r w:rsidR="00B31584"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="00436787">
        <w:t>ниже</w:t>
      </w:r>
      <w:r w:rsidR="008846F5">
        <w:t>).</w:t>
      </w:r>
      <w:proofErr w:type="gramEnd"/>
      <w:r w:rsidR="008846F5">
        <w:t xml:space="preserve"> </w:t>
      </w:r>
      <w:r w:rsidR="009A78C7">
        <w:t xml:space="preserve">Такие </w:t>
      </w:r>
      <w:r w:rsidR="00436787">
        <w:t>добавленные два или один согласных</w:t>
      </w:r>
      <w:r w:rsidR="009A78C7">
        <w:t xml:space="preserve"> назовем </w:t>
      </w:r>
      <w:r w:rsidR="009A78C7" w:rsidRPr="009A78C7">
        <w:rPr>
          <w:i/>
        </w:rPr>
        <w:t>инфиксами</w:t>
      </w:r>
      <w:r w:rsidR="00F933AE">
        <w:rPr>
          <w:i/>
        </w:rPr>
        <w:t xml:space="preserve"> </w:t>
      </w:r>
      <w:r w:rsidR="00F933AE" w:rsidRPr="008E0997">
        <w:t>(</w:t>
      </w:r>
      <w:r w:rsidR="00F933AE">
        <w:t xml:space="preserve">т.е. инфиксов </w:t>
      </w:r>
      <w:r w:rsidR="00020E8D">
        <w:t xml:space="preserve">при необходимости </w:t>
      </w:r>
      <w:r w:rsidR="00F933AE">
        <w:t>в многосложном слове может быть несколько)</w:t>
      </w:r>
      <w:r w:rsidR="00986080">
        <w:t>. Самый частый омоним</w:t>
      </w:r>
      <w:r w:rsidR="009A78C7">
        <w:t xml:space="preserve"> – назовем его </w:t>
      </w:r>
      <w:r w:rsidR="009A78C7" w:rsidRPr="009A78C7">
        <w:rPr>
          <w:i/>
        </w:rPr>
        <w:t>султаном</w:t>
      </w:r>
      <w:r w:rsidR="009A78C7">
        <w:t xml:space="preserve"> – оставляем без инфиксов</w:t>
      </w:r>
      <w:r w:rsidR="009B3F8F">
        <w:t xml:space="preserve"> </w:t>
      </w:r>
      <w:r w:rsidR="009B3F8F" w:rsidRPr="008E0997">
        <w:t>(</w:t>
      </w:r>
      <w:r w:rsidR="00436787">
        <w:t xml:space="preserve">т.е. в таблице </w:t>
      </w:r>
      <w:r w:rsidR="00AD5EE9" w:rsidRPr="00AD5EE9">
        <w:rPr>
          <w:rFonts w:ascii="Calibri" w:eastAsia="Times New Roman" w:hAnsi="Calibri" w:cs="Calibri"/>
          <w:color w:val="000000"/>
          <w:lang w:eastAsia="ru-RU"/>
        </w:rPr>
        <w:t xml:space="preserve">6 </w:t>
      </w:r>
      <w:r w:rsidR="00436787">
        <w:t>султаном является</w:t>
      </w:r>
      <w:r w:rsidR="00436787" w:rsidRPr="00436787">
        <w:rPr>
          <w:rFonts w:ascii="MingLiU" w:eastAsia="MingLiU" w:hAnsi="MingLiU" w:cs="MingLiU" w:hint="eastAsia"/>
        </w:rPr>
        <w:t>见</w:t>
      </w:r>
      <w:r w:rsidR="00064F91">
        <w:t>)</w:t>
      </w:r>
      <w:r w:rsidR="00436787">
        <w:rPr>
          <w:rFonts w:eastAsia="MingLiU" w:cs="MingLiU"/>
        </w:rPr>
        <w:t xml:space="preserve">. </w:t>
      </w:r>
      <w:r w:rsidR="006D414E">
        <w:t xml:space="preserve">Когда шва </w:t>
      </w:r>
      <w:r w:rsidR="006E4D96" w:rsidRPr="002910F5">
        <w:t>(</w:t>
      </w:r>
      <w:r w:rsidR="006E4D96">
        <w:t>т.е</w:t>
      </w:r>
      <w:r w:rsidR="006E4D96" w:rsidRPr="002910F5">
        <w:t>. /</w:t>
      </w:r>
      <w:r w:rsidR="006E4D96" w:rsidRPr="006D6E84">
        <w:rPr>
          <w:rFonts w:ascii="Calibri" w:hAnsi="Calibri" w:cs="Calibri"/>
        </w:rPr>
        <w:t>ә</w:t>
      </w:r>
      <w:r w:rsidR="006E4D96" w:rsidRPr="002910F5">
        <w:t>/, [</w:t>
      </w:r>
      <w:r w:rsidR="006E4D96" w:rsidRPr="006D6E84">
        <w:t>ɛ</w:t>
      </w:r>
      <w:r w:rsidR="006E4D96" w:rsidRPr="002910F5">
        <w:t>]</w:t>
      </w:r>
      <w:proofErr w:type="gramStart"/>
      <w:r w:rsidR="006E4D96" w:rsidRPr="002910F5">
        <w:t xml:space="preserve"> )</w:t>
      </w:r>
      <w:proofErr w:type="gramEnd"/>
      <w:r w:rsidR="006E4D96" w:rsidRPr="006E4D96">
        <w:t xml:space="preserve"> </w:t>
      </w:r>
      <w:r w:rsidR="006D414E">
        <w:t>в</w:t>
      </w:r>
      <w:r w:rsidR="006D414E" w:rsidRPr="001A3101">
        <w:rPr>
          <w:rFonts w:ascii="MS Mincho" w:eastAsia="MS Mincho" w:hAnsi="MS Mincho" w:cs="MS Mincho" w:hint="eastAsia"/>
        </w:rPr>
        <w:t>儿</w:t>
      </w:r>
      <w:r w:rsidR="006D414E">
        <w:rPr>
          <w:rFonts w:ascii="MS Mincho" w:eastAsia="MS Mincho" w:hAnsi="MS Mincho" w:cs="MS Mincho"/>
        </w:rPr>
        <w:t xml:space="preserve"> </w:t>
      </w:r>
      <w:r w:rsidR="006D414E">
        <w:t xml:space="preserve">не </w:t>
      </w:r>
      <w:proofErr w:type="spellStart"/>
      <w:r w:rsidR="006D414E">
        <w:t>прозносится</w:t>
      </w:r>
      <w:proofErr w:type="spellEnd"/>
      <w:r w:rsidR="006D414E">
        <w:t xml:space="preserve"> </w:t>
      </w:r>
      <w:r w:rsidR="006D414E" w:rsidRPr="008E0997">
        <w:t>(</w:t>
      </w:r>
      <w:r w:rsidR="006D414E" w:rsidRPr="001A3101">
        <w:rPr>
          <w:rFonts w:ascii="MS Mincho" w:eastAsia="MS Mincho" w:hAnsi="MS Mincho" w:cs="MS Mincho" w:hint="eastAsia"/>
        </w:rPr>
        <w:t>儿</w:t>
      </w:r>
      <w:r w:rsidR="006E14F6">
        <w:rPr>
          <w:rFonts w:ascii="MS Mincho" w:eastAsia="MS Mincho" w:hAnsi="MS Mincho" w:cs="MS Mincho"/>
        </w:rPr>
        <w:t xml:space="preserve"> </w:t>
      </w:r>
      <w:r w:rsidR="006D414E">
        <w:t>с тоном</w:t>
      </w:r>
      <w:r w:rsidR="006E14F6">
        <w:t xml:space="preserve"> 33</w:t>
      </w:r>
      <w:r w:rsidR="00C950D7">
        <w:t xml:space="preserve"> </w:t>
      </w:r>
      <w:r w:rsidR="006D414E" w:rsidRPr="009F48AD">
        <w:t>после слога, заканчивающегося на согласную</w:t>
      </w:r>
      <w:r w:rsidR="006D414E">
        <w:t xml:space="preserve">), </w:t>
      </w:r>
      <w:r w:rsidR="006D414E" w:rsidRPr="0031532D">
        <w:t>“</w:t>
      </w:r>
      <w:r w:rsidR="006D414E">
        <w:rPr>
          <w:lang w:val="en-US"/>
        </w:rPr>
        <w:t>r</w:t>
      </w:r>
      <w:r w:rsidR="006D414E" w:rsidRPr="0031532D">
        <w:t xml:space="preserve">” </w:t>
      </w:r>
      <w:r w:rsidR="00986080">
        <w:t>переносим</w:t>
      </w:r>
      <w:r w:rsidR="006D414E">
        <w:t xml:space="preserve"> в конец предыдущего слога.</w:t>
      </w:r>
      <w:r w:rsidR="00B31584">
        <w:t xml:space="preserve"> </w:t>
      </w:r>
    </w:p>
    <w:p w:rsidR="00436787" w:rsidRPr="00170A37" w:rsidRDefault="0097060B" w:rsidP="00613FDF">
      <w:pPr>
        <w:jc w:val="both"/>
        <w:rPr>
          <w:b/>
        </w:rPr>
      </w:pPr>
      <w:r w:rsidRPr="00170A37">
        <w:rPr>
          <w:b/>
        </w:rPr>
        <w:t xml:space="preserve">Смысл в том, что </w:t>
      </w:r>
      <w:r w:rsidR="005552E5" w:rsidRPr="00170A37">
        <w:rPr>
          <w:b/>
        </w:rPr>
        <w:t xml:space="preserve">иностранец </w:t>
      </w:r>
      <w:r w:rsidR="007641E1">
        <w:rPr>
          <w:b/>
        </w:rPr>
        <w:t xml:space="preserve">слова </w:t>
      </w:r>
      <w:r w:rsidR="005552E5" w:rsidRPr="00170A37">
        <w:rPr>
          <w:b/>
        </w:rPr>
        <w:t>заучивает</w:t>
      </w:r>
      <w:r w:rsidRPr="00170A37">
        <w:rPr>
          <w:b/>
        </w:rPr>
        <w:t xml:space="preserve"> </w:t>
      </w:r>
      <w:r w:rsidR="005552E5" w:rsidRPr="00170A37">
        <w:rPr>
          <w:b/>
        </w:rPr>
        <w:t>и печатает</w:t>
      </w:r>
      <w:r w:rsidRPr="00170A37">
        <w:rPr>
          <w:b/>
        </w:rPr>
        <w:t xml:space="preserve"> с </w:t>
      </w:r>
      <w:r w:rsidR="005552E5" w:rsidRPr="00170A37">
        <w:rPr>
          <w:b/>
        </w:rPr>
        <w:t>инфиксами</w:t>
      </w:r>
      <w:r w:rsidR="009F157F" w:rsidRPr="00170A37">
        <w:rPr>
          <w:b/>
        </w:rPr>
        <w:t xml:space="preserve"> (такой вариант </w:t>
      </w:r>
      <w:proofErr w:type="spellStart"/>
      <w:r w:rsidR="009F157F" w:rsidRPr="00170A37">
        <w:rPr>
          <w:b/>
        </w:rPr>
        <w:t>путунхуа</w:t>
      </w:r>
      <w:proofErr w:type="spellEnd"/>
      <w:r w:rsidR="009F157F" w:rsidRPr="00170A37">
        <w:rPr>
          <w:b/>
        </w:rPr>
        <w:t xml:space="preserve"> назовем </w:t>
      </w:r>
      <w:proofErr w:type="spellStart"/>
      <w:r w:rsidR="009F157F" w:rsidRPr="00170A37">
        <w:rPr>
          <w:b/>
          <w:i/>
        </w:rPr>
        <w:t>лонхуа</w:t>
      </w:r>
      <w:proofErr w:type="spellEnd"/>
      <w:r w:rsidR="009F157F" w:rsidRPr="00170A37">
        <w:rPr>
          <w:b/>
        </w:rPr>
        <w:t>)</w:t>
      </w:r>
      <w:r w:rsidRPr="00170A37">
        <w:rPr>
          <w:b/>
        </w:rPr>
        <w:t xml:space="preserve">, </w:t>
      </w:r>
      <w:r w:rsidR="005552E5" w:rsidRPr="00170A37">
        <w:rPr>
          <w:b/>
        </w:rPr>
        <w:t xml:space="preserve">а </w:t>
      </w:r>
      <w:r w:rsidRPr="00170A37">
        <w:rPr>
          <w:b/>
        </w:rPr>
        <w:t xml:space="preserve">в беседе </w:t>
      </w:r>
      <w:r w:rsidR="005552E5" w:rsidRPr="00170A37">
        <w:rPr>
          <w:b/>
        </w:rPr>
        <w:t>произносит</w:t>
      </w:r>
      <w:r w:rsidRPr="00170A37">
        <w:rPr>
          <w:b/>
        </w:rPr>
        <w:t xml:space="preserve"> без</w:t>
      </w:r>
      <w:r w:rsidR="005552E5" w:rsidRPr="00170A37">
        <w:rPr>
          <w:b/>
        </w:rPr>
        <w:t xml:space="preserve"> них</w:t>
      </w:r>
      <w:r w:rsidRPr="00170A37">
        <w:rPr>
          <w:b/>
        </w:rPr>
        <w:t xml:space="preserve">. </w:t>
      </w:r>
      <w:r w:rsidR="00436787" w:rsidRPr="00170A37">
        <w:rPr>
          <w:b/>
        </w:rPr>
        <w:t xml:space="preserve">В специальном текстовом </w:t>
      </w:r>
      <w:r w:rsidRPr="00170A37">
        <w:rPr>
          <w:b/>
        </w:rPr>
        <w:t xml:space="preserve">редакторе текст можно отображать несколькими способами: </w:t>
      </w:r>
      <w:r w:rsidR="00F5075A" w:rsidRPr="00170A37">
        <w:rPr>
          <w:b/>
        </w:rPr>
        <w:t xml:space="preserve">с инфиксами, без инфиксов, иероглифами. </w:t>
      </w:r>
      <w:r w:rsidR="0026086D" w:rsidRPr="00170A37">
        <w:rPr>
          <w:b/>
        </w:rPr>
        <w:t xml:space="preserve">Таким </w:t>
      </w:r>
      <w:proofErr w:type="gramStart"/>
      <w:r w:rsidR="0026086D" w:rsidRPr="00170A37">
        <w:rPr>
          <w:b/>
        </w:rPr>
        <w:t>образом</w:t>
      </w:r>
      <w:proofErr w:type="gramEnd"/>
      <w:r w:rsidR="0026086D" w:rsidRPr="00170A37">
        <w:rPr>
          <w:b/>
        </w:rPr>
        <w:t xml:space="preserve"> иностранец пишет и читает китайские тексты, не мучаясь с иероглифами.</w:t>
      </w:r>
      <w:r w:rsidR="00FA738A" w:rsidRPr="00170A37">
        <w:rPr>
          <w:b/>
        </w:rPr>
        <w:t xml:space="preserve"> </w:t>
      </w:r>
    </w:p>
    <w:p w:rsidR="004D3458" w:rsidRPr="00144975" w:rsidRDefault="004D3458" w:rsidP="00613FDF">
      <w:pPr>
        <w:jc w:val="both"/>
      </w:pPr>
      <w:r>
        <w:t xml:space="preserve">В качестве инфиксов </w:t>
      </w:r>
      <w:r w:rsidR="003D0AE6">
        <w:t xml:space="preserve">для </w:t>
      </w:r>
      <w:r w:rsidR="00515437">
        <w:t>омонимов</w:t>
      </w:r>
      <w:r>
        <w:t xml:space="preserve"> сначала используем </w:t>
      </w:r>
      <w:r w:rsidR="00F97111">
        <w:t>«</w:t>
      </w:r>
      <w:proofErr w:type="spellStart"/>
      <w:r w:rsidR="00F97111" w:rsidRPr="00F97111">
        <w:t>p</w:t>
      </w:r>
      <w:proofErr w:type="spellEnd"/>
      <w:r w:rsidR="00F97111" w:rsidRPr="00F97111">
        <w:t xml:space="preserve">, </w:t>
      </w:r>
      <w:proofErr w:type="spellStart"/>
      <w:r w:rsidR="00F97111" w:rsidRPr="00F97111">
        <w:t>t</w:t>
      </w:r>
      <w:proofErr w:type="spellEnd"/>
      <w:r w:rsidR="00F97111" w:rsidRPr="00F97111">
        <w:t xml:space="preserve">, </w:t>
      </w:r>
      <w:proofErr w:type="spellStart"/>
      <w:r w:rsidR="00F97111" w:rsidRPr="00F97111">
        <w:t>k</w:t>
      </w:r>
      <w:proofErr w:type="spellEnd"/>
      <w:r w:rsidR="00F97111" w:rsidRPr="00F97111">
        <w:t xml:space="preserve">, </w:t>
      </w:r>
      <w:proofErr w:type="spellStart"/>
      <w:r w:rsidR="00F97111" w:rsidRPr="00F97111">
        <w:t>ş</w:t>
      </w:r>
      <w:proofErr w:type="spellEnd"/>
      <w:r w:rsidR="00F97111" w:rsidRPr="00F97111">
        <w:t xml:space="preserve"> </w:t>
      </w:r>
      <w:r w:rsidR="00F97111" w:rsidRPr="008E0997">
        <w:t>(</w:t>
      </w:r>
      <w:proofErr w:type="spellStart"/>
      <w:r w:rsidR="00F97111">
        <w:t>ш</w:t>
      </w:r>
      <w:proofErr w:type="spellEnd"/>
      <w:r w:rsidR="00F97111" w:rsidRPr="00F97111">
        <w:t xml:space="preserve">), </w:t>
      </w:r>
      <w:proofErr w:type="spellStart"/>
      <w:r w:rsidR="00F97111" w:rsidRPr="00F97111">
        <w:t>f</w:t>
      </w:r>
      <w:proofErr w:type="spellEnd"/>
      <w:r w:rsidR="00F97111" w:rsidRPr="00F97111">
        <w:t xml:space="preserve">, </w:t>
      </w:r>
      <w:proofErr w:type="spellStart"/>
      <w:r w:rsidR="00F97111" w:rsidRPr="00F97111">
        <w:t>h</w:t>
      </w:r>
      <w:proofErr w:type="spellEnd"/>
      <w:r w:rsidR="00F97111" w:rsidRPr="00F97111">
        <w:t xml:space="preserve">, </w:t>
      </w:r>
      <w:r w:rsidR="00807423" w:rsidRPr="00807423">
        <w:t>ʟ</w:t>
      </w:r>
      <w:r w:rsidR="00807423">
        <w:t xml:space="preserve"> </w:t>
      </w:r>
      <w:r w:rsidR="00807423" w:rsidRPr="008E0997">
        <w:t>(</w:t>
      </w:r>
      <w:r w:rsidR="00807423">
        <w:t>л)</w:t>
      </w:r>
      <w:r w:rsidR="00F97111" w:rsidRPr="00F97111">
        <w:t xml:space="preserve">, </w:t>
      </w:r>
      <w:proofErr w:type="spellStart"/>
      <w:r w:rsidR="00F97111" w:rsidRPr="00F97111">
        <w:t>m</w:t>
      </w:r>
      <w:proofErr w:type="spellEnd"/>
      <w:r w:rsidR="00F97111">
        <w:t>», затем при их исчерпании «</w:t>
      </w:r>
      <w:proofErr w:type="spellStart"/>
      <w:r w:rsidR="00F97111" w:rsidRPr="00F97111">
        <w:t>p</w:t>
      </w:r>
      <w:proofErr w:type="spellEnd"/>
      <w:r w:rsidR="00F97111">
        <w:rPr>
          <w:lang w:val="en-US"/>
        </w:rPr>
        <w:t>h</w:t>
      </w:r>
      <w:r w:rsidR="00F97111" w:rsidRPr="00F97111">
        <w:t xml:space="preserve">, </w:t>
      </w:r>
      <w:proofErr w:type="spellStart"/>
      <w:r w:rsidR="00F97111" w:rsidRPr="00F97111">
        <w:t>t</w:t>
      </w:r>
      <w:proofErr w:type="spellEnd"/>
      <w:r w:rsidR="00F97111">
        <w:rPr>
          <w:lang w:val="en-US"/>
        </w:rPr>
        <w:t>h</w:t>
      </w:r>
      <w:r w:rsidR="00F97111" w:rsidRPr="00F97111">
        <w:t xml:space="preserve">, </w:t>
      </w:r>
      <w:proofErr w:type="spellStart"/>
      <w:r w:rsidR="00F97111" w:rsidRPr="00F97111">
        <w:t>k</w:t>
      </w:r>
      <w:proofErr w:type="spellEnd"/>
      <w:r w:rsidR="00F97111">
        <w:rPr>
          <w:lang w:val="en-US"/>
        </w:rPr>
        <w:t>h</w:t>
      </w:r>
      <w:r w:rsidR="00F97111" w:rsidRPr="00F97111">
        <w:t xml:space="preserve">, </w:t>
      </w:r>
      <w:proofErr w:type="spellStart"/>
      <w:r w:rsidR="00F97111" w:rsidRPr="00F97111">
        <w:t>ş</w:t>
      </w:r>
      <w:proofErr w:type="spellEnd"/>
      <w:r w:rsidR="00F97111">
        <w:rPr>
          <w:lang w:val="en-US"/>
        </w:rPr>
        <w:t>h</w:t>
      </w:r>
      <w:r w:rsidR="00F97111" w:rsidRPr="00F97111">
        <w:t xml:space="preserve">, </w:t>
      </w:r>
      <w:proofErr w:type="spellStart"/>
      <w:r w:rsidR="00F97111" w:rsidRPr="00F97111">
        <w:t>f</w:t>
      </w:r>
      <w:proofErr w:type="spellEnd"/>
      <w:r w:rsidR="00F97111">
        <w:rPr>
          <w:lang w:val="en-US"/>
        </w:rPr>
        <w:t>h</w:t>
      </w:r>
      <w:r w:rsidR="00F97111" w:rsidRPr="00F97111">
        <w:t xml:space="preserve">, </w:t>
      </w:r>
      <w:r w:rsidR="008A1E43" w:rsidRPr="00807423">
        <w:t>ʟ</w:t>
      </w:r>
      <w:r w:rsidR="008A1E43">
        <w:rPr>
          <w:lang w:val="en-US"/>
        </w:rPr>
        <w:t>h</w:t>
      </w:r>
      <w:r w:rsidR="00F97111" w:rsidRPr="00F97111">
        <w:t xml:space="preserve">, </w:t>
      </w:r>
      <w:proofErr w:type="spellStart"/>
      <w:r w:rsidR="00F97111" w:rsidRPr="00F97111">
        <w:t>m</w:t>
      </w:r>
      <w:proofErr w:type="spellEnd"/>
      <w:r w:rsidR="008A1E43">
        <w:rPr>
          <w:lang w:val="en-US"/>
        </w:rPr>
        <w:t>h</w:t>
      </w:r>
      <w:r w:rsidR="00F97111">
        <w:t>»,</w:t>
      </w:r>
      <w:r w:rsidR="0007424B" w:rsidRPr="0007424B">
        <w:t xml:space="preserve"> </w:t>
      </w:r>
      <w:r w:rsidR="0007424B">
        <w:t xml:space="preserve">затем </w:t>
      </w:r>
      <w:r w:rsidR="00BA0301">
        <w:t>«</w:t>
      </w:r>
      <w:r w:rsidR="008C6A23" w:rsidRPr="00807423">
        <w:t>ʟ</w:t>
      </w:r>
      <w:r w:rsidR="00BA0301" w:rsidRPr="00F97111">
        <w:t xml:space="preserve">p, </w:t>
      </w:r>
      <w:r w:rsidR="008C6A23" w:rsidRPr="00807423">
        <w:t>ʟ</w:t>
      </w:r>
      <w:r w:rsidR="00BA0301" w:rsidRPr="00F97111">
        <w:t xml:space="preserve">t, </w:t>
      </w:r>
      <w:r w:rsidR="008C6A23" w:rsidRPr="00807423">
        <w:t>ʟ</w:t>
      </w:r>
      <w:r w:rsidR="00BA0301" w:rsidRPr="00F97111">
        <w:t xml:space="preserve">k, </w:t>
      </w:r>
      <w:r w:rsidR="008C6A23" w:rsidRPr="00807423">
        <w:t>ʟ</w:t>
      </w:r>
      <w:r w:rsidR="00BA0301" w:rsidRPr="00F97111">
        <w:t xml:space="preserve">ş, </w:t>
      </w:r>
      <w:r w:rsidR="008C6A23" w:rsidRPr="00807423">
        <w:t>ʟ</w:t>
      </w:r>
      <w:r w:rsidR="00BA0301" w:rsidRPr="00F97111">
        <w:t>f</w:t>
      </w:r>
      <w:r w:rsidR="00BA0301">
        <w:t>»,</w:t>
      </w:r>
      <w:r w:rsidR="00FD0329">
        <w:t xml:space="preserve"> затем «</w:t>
      </w:r>
      <w:r w:rsidR="000540A3">
        <w:rPr>
          <w:lang w:val="en-US"/>
        </w:rPr>
        <w:t>m</w:t>
      </w:r>
      <w:proofErr w:type="spellStart"/>
      <w:r w:rsidR="00FD0329" w:rsidRPr="00F97111">
        <w:t>p</w:t>
      </w:r>
      <w:proofErr w:type="spellEnd"/>
      <w:r w:rsidR="00FD0329" w:rsidRPr="00F97111">
        <w:t xml:space="preserve">, </w:t>
      </w:r>
      <w:r w:rsidR="000540A3">
        <w:rPr>
          <w:lang w:val="en-US"/>
        </w:rPr>
        <w:t>m</w:t>
      </w:r>
      <w:proofErr w:type="spellStart"/>
      <w:r w:rsidR="00FD0329" w:rsidRPr="00F97111">
        <w:t>t</w:t>
      </w:r>
      <w:proofErr w:type="spellEnd"/>
      <w:r w:rsidR="00FD0329" w:rsidRPr="00F97111">
        <w:t xml:space="preserve">, </w:t>
      </w:r>
      <w:r w:rsidR="000540A3">
        <w:rPr>
          <w:lang w:val="en-US"/>
        </w:rPr>
        <w:t>m</w:t>
      </w:r>
      <w:proofErr w:type="spellStart"/>
      <w:r w:rsidR="00FD0329" w:rsidRPr="00F97111">
        <w:t>k</w:t>
      </w:r>
      <w:proofErr w:type="spellEnd"/>
      <w:r w:rsidR="00FD0329" w:rsidRPr="00F97111">
        <w:t xml:space="preserve">, </w:t>
      </w:r>
      <w:r w:rsidR="000540A3">
        <w:rPr>
          <w:lang w:val="en-US"/>
        </w:rPr>
        <w:t>m</w:t>
      </w:r>
      <w:proofErr w:type="spellStart"/>
      <w:r w:rsidR="00FD0329" w:rsidRPr="00F97111">
        <w:t>ş</w:t>
      </w:r>
      <w:proofErr w:type="spellEnd"/>
      <w:r w:rsidR="00FD0329" w:rsidRPr="00F97111">
        <w:t xml:space="preserve">, </w:t>
      </w:r>
      <w:r w:rsidR="000540A3">
        <w:rPr>
          <w:lang w:val="en-US"/>
        </w:rPr>
        <w:t>m</w:t>
      </w:r>
      <w:proofErr w:type="spellStart"/>
      <w:r w:rsidR="00FD0329" w:rsidRPr="00F97111">
        <w:t>f</w:t>
      </w:r>
      <w:proofErr w:type="spellEnd"/>
      <w:r w:rsidR="000540A3" w:rsidRPr="00515437">
        <w:t xml:space="preserve">, </w:t>
      </w:r>
      <w:proofErr w:type="spellStart"/>
      <w:r w:rsidR="000540A3">
        <w:rPr>
          <w:lang w:val="en-US"/>
        </w:rPr>
        <w:t>mh</w:t>
      </w:r>
      <w:proofErr w:type="spellEnd"/>
      <w:r w:rsidR="00FD0329">
        <w:t xml:space="preserve">». </w:t>
      </w:r>
      <w:r w:rsidR="00D2733B">
        <w:t>Хотелось бы, чтобы синони</w:t>
      </w:r>
      <w:r w:rsidR="00077255">
        <w:t xml:space="preserve">мы </w:t>
      </w:r>
      <w:r w:rsidR="00D2733B">
        <w:t xml:space="preserve">и слова с похожими ассоциациями </w:t>
      </w:r>
      <w:r w:rsidR="00D2733B" w:rsidRPr="008E0997">
        <w:t>(</w:t>
      </w:r>
      <w:r w:rsidR="00E10355">
        <w:t xml:space="preserve">все </w:t>
      </w:r>
      <w:r w:rsidR="00DB719E">
        <w:t>ассоциирую</w:t>
      </w:r>
      <w:r w:rsidR="00E10355">
        <w:t>щиеся</w:t>
      </w:r>
      <w:r w:rsidR="009F157F">
        <w:t>, например,</w:t>
      </w:r>
      <w:r w:rsidR="00D2733B">
        <w:t xml:space="preserve"> </w:t>
      </w:r>
      <w:r w:rsidR="00432AB6">
        <w:t xml:space="preserve">с </w:t>
      </w:r>
      <w:r w:rsidR="00D2733B">
        <w:t>жесткость</w:t>
      </w:r>
      <w:r w:rsidR="00432AB6">
        <w:t>ю</w:t>
      </w:r>
      <w:r w:rsidR="00D2733B">
        <w:t xml:space="preserve"> или </w:t>
      </w:r>
      <w:r w:rsidR="009F157F">
        <w:t>влажность</w:t>
      </w:r>
      <w:r w:rsidR="00432AB6">
        <w:t>ю</w:t>
      </w:r>
      <w:r w:rsidR="008B4B8C">
        <w:t>) использовали бы одинаковый инфикс</w:t>
      </w:r>
      <w:r w:rsidR="00D2733B">
        <w:t xml:space="preserve"> – чтобы иностранцу легче было вспомнить синонимы. </w:t>
      </w:r>
      <w:proofErr w:type="gramStart"/>
      <w:r w:rsidR="00D2733B">
        <w:t>Кстати, е</w:t>
      </w:r>
      <w:r w:rsidR="001C59B4">
        <w:t xml:space="preserve">сли какие-то конкретные слога с конкретными инфиксами </w:t>
      </w:r>
      <w:proofErr w:type="spellStart"/>
      <w:r w:rsidR="001C59B4">
        <w:t>черезчур</w:t>
      </w:r>
      <w:proofErr w:type="spellEnd"/>
      <w:r w:rsidR="001C59B4">
        <w:t xml:space="preserve"> трудны для произношения </w:t>
      </w:r>
      <w:r w:rsidR="00D2733B">
        <w:t xml:space="preserve">самими </w:t>
      </w:r>
      <w:r w:rsidR="001C59B4">
        <w:t>китайцами, пожалуйста, дайте об этом знать.</w:t>
      </w:r>
      <w:proofErr w:type="gramEnd"/>
      <w:r w:rsidR="00144975" w:rsidRPr="00144975">
        <w:t xml:space="preserve"> </w:t>
      </w:r>
      <w:r w:rsidR="00144975">
        <w:t>Вообще</w:t>
      </w:r>
      <w:r w:rsidR="00A8766D">
        <w:t xml:space="preserve"> делитесь, пожалуйста, любыми вашими</w:t>
      </w:r>
      <w:r w:rsidR="00144975">
        <w:t xml:space="preserve"> предложения</w:t>
      </w:r>
      <w:r w:rsidR="00A8766D">
        <w:t>ми</w:t>
      </w:r>
      <w:r w:rsidR="00144975">
        <w:t xml:space="preserve"> </w:t>
      </w:r>
      <w:r w:rsidR="00A8766D">
        <w:t>и соображениями</w:t>
      </w:r>
      <w:r w:rsidR="00144975">
        <w:t xml:space="preserve">. </w:t>
      </w:r>
    </w:p>
    <w:p w:rsidR="00997752" w:rsidRPr="00294D0A" w:rsidRDefault="008A2986" w:rsidP="008A2986">
      <w:pPr>
        <w:jc w:val="both"/>
      </w:pPr>
      <w:r>
        <w:t>Инфиксы нужно добавить вручную</w:t>
      </w:r>
      <w:r w:rsidR="00B97C2E">
        <w:rPr>
          <w:rStyle w:val="af3"/>
        </w:rPr>
        <w:footnoteReference w:id="1"/>
      </w:r>
      <w:r w:rsidR="00576E0C">
        <w:t xml:space="preserve"> </w:t>
      </w:r>
      <w:r w:rsidR="00017306">
        <w:t>в</w:t>
      </w:r>
      <w:r w:rsidR="00017306" w:rsidRPr="005A6FF6">
        <w:t xml:space="preserve"> </w:t>
      </w:r>
      <w:r w:rsidR="00017306">
        <w:t>колонке</w:t>
      </w:r>
      <w:r w:rsidRPr="005A6FF6">
        <w:t xml:space="preserve"> </w:t>
      </w:r>
      <w:r w:rsidR="00E12A64" w:rsidRPr="005A6FF6">
        <w:t>«</w:t>
      </w:r>
      <w:r w:rsidR="00E12A64" w:rsidRPr="00B213E8">
        <w:rPr>
          <w:lang w:val="en-US"/>
        </w:rPr>
        <w:t>lo</w:t>
      </w:r>
      <w:r w:rsidR="00C90140" w:rsidRPr="005A6FF6">
        <w:t>ŋ</w:t>
      </w:r>
      <w:proofErr w:type="spellStart"/>
      <w:r w:rsidR="00E12A64" w:rsidRPr="00B213E8">
        <w:rPr>
          <w:lang w:val="en-US"/>
        </w:rPr>
        <w:t>hua</w:t>
      </w:r>
      <w:proofErr w:type="spellEnd"/>
      <w:r w:rsidR="00017306" w:rsidRPr="005A6FF6">
        <w:t>»</w:t>
      </w:r>
      <w:r w:rsidR="00E12A64" w:rsidRPr="005A6FF6">
        <w:t xml:space="preserve"> </w:t>
      </w:r>
      <w:r>
        <w:t>листа</w:t>
      </w:r>
      <w:r w:rsidRPr="005A6FF6">
        <w:t xml:space="preserve"> «</w:t>
      </w:r>
      <w:r w:rsidR="007345D8">
        <w:rPr>
          <w:b/>
          <w:lang w:val="en-US"/>
        </w:rPr>
        <w:t>Stems</w:t>
      </w:r>
      <w:r w:rsidRPr="005A6FF6">
        <w:t xml:space="preserve">» </w:t>
      </w:r>
      <w:r>
        <w:t>прилагаемого</w:t>
      </w:r>
      <w:r w:rsidRPr="005A6FF6">
        <w:t xml:space="preserve"> </w:t>
      </w:r>
      <w:r>
        <w:t>файла</w:t>
      </w:r>
      <w:r w:rsidRPr="005A6FF6">
        <w:t xml:space="preserve"> «</w:t>
      </w:r>
      <w:r w:rsidR="00626790" w:rsidRPr="00B213E8">
        <w:rPr>
          <w:lang w:val="en-US"/>
        </w:rPr>
        <w:t>Stems</w:t>
      </w:r>
      <w:r w:rsidR="00626790" w:rsidRPr="005A6FF6">
        <w:t xml:space="preserve"> </w:t>
      </w:r>
      <w:r w:rsidR="00626790" w:rsidRPr="00B213E8">
        <w:rPr>
          <w:lang w:val="en-US"/>
        </w:rPr>
        <w:t>of</w:t>
      </w:r>
      <w:r w:rsidR="00626790" w:rsidRPr="005A6FF6">
        <w:t xml:space="preserve"> </w:t>
      </w:r>
      <w:r w:rsidR="00626790" w:rsidRPr="00B213E8">
        <w:rPr>
          <w:lang w:val="en-US"/>
        </w:rPr>
        <w:t>Lo</w:t>
      </w:r>
      <w:r w:rsidR="00626790" w:rsidRPr="005A6FF6">
        <w:t>ŋ</w:t>
      </w:r>
      <w:proofErr w:type="spellStart"/>
      <w:r w:rsidR="00626790" w:rsidRPr="00B213E8">
        <w:rPr>
          <w:lang w:val="en-US"/>
        </w:rPr>
        <w:t>hua</w:t>
      </w:r>
      <w:proofErr w:type="spellEnd"/>
      <w:r w:rsidR="00626790" w:rsidRPr="005A6FF6">
        <w:t xml:space="preserve"> 2022.08.18 </w:t>
      </w:r>
      <w:r w:rsidR="00626790" w:rsidRPr="00B213E8">
        <w:rPr>
          <w:lang w:val="en-US"/>
        </w:rPr>
        <w:t>with</w:t>
      </w:r>
      <w:r w:rsidR="00626790" w:rsidRPr="005A6FF6">
        <w:t xml:space="preserve"> </w:t>
      </w:r>
      <w:proofErr w:type="spellStart"/>
      <w:r w:rsidR="00626790" w:rsidRPr="00B213E8">
        <w:rPr>
          <w:lang w:val="en-US"/>
        </w:rPr>
        <w:t>russian</w:t>
      </w:r>
      <w:proofErr w:type="spellEnd"/>
      <w:r w:rsidR="00626790" w:rsidRPr="005A6FF6">
        <w:t xml:space="preserve"> </w:t>
      </w:r>
      <w:r w:rsidR="00626790" w:rsidRPr="00B213E8">
        <w:rPr>
          <w:lang w:val="en-US"/>
        </w:rPr>
        <w:t>translation</w:t>
      </w:r>
      <w:r w:rsidR="00626790" w:rsidRPr="005A6FF6">
        <w:t>.</w:t>
      </w:r>
      <w:proofErr w:type="spellStart"/>
      <w:r w:rsidR="00626790" w:rsidRPr="00B213E8">
        <w:rPr>
          <w:lang w:val="en-US"/>
        </w:rPr>
        <w:t>xlsm</w:t>
      </w:r>
      <w:proofErr w:type="spellEnd"/>
      <w:r w:rsidRPr="005A6FF6">
        <w:t xml:space="preserve">». </w:t>
      </w:r>
      <w:r w:rsidR="00BE719C">
        <w:t>Строки, в которые вы уже внесли изменения, помечайте, пожал</w:t>
      </w:r>
      <w:r w:rsidR="007345D8">
        <w:t>уйста, любым значком в колонке</w:t>
      </w:r>
      <w:r w:rsidR="00BE719C">
        <w:t xml:space="preserve"> «</w:t>
      </w:r>
      <w:r w:rsidR="00BE719C">
        <w:rPr>
          <w:lang w:val="en-US"/>
        </w:rPr>
        <w:t>done</w:t>
      </w:r>
      <w:r w:rsidR="00BE719C">
        <w:t>»</w:t>
      </w:r>
      <w:r w:rsidR="00BE719C" w:rsidRPr="00BE719C">
        <w:t xml:space="preserve">; </w:t>
      </w:r>
      <w:r w:rsidR="00BE719C">
        <w:t xml:space="preserve">уже обработанные строки и помеченные в этой колонке можете </w:t>
      </w:r>
      <w:proofErr w:type="gramStart"/>
      <w:r w:rsidR="00BE719C">
        <w:t>изменить</w:t>
      </w:r>
      <w:proofErr w:type="gramEnd"/>
      <w:r w:rsidR="00BE719C">
        <w:t xml:space="preserve"> как посчитаете нужным</w:t>
      </w:r>
      <w:r w:rsidR="00BE719C" w:rsidRPr="00BE719C">
        <w:t>.</w:t>
      </w:r>
      <w:r w:rsidR="00B57A4A">
        <w:t xml:space="preserve"> </w:t>
      </w:r>
    </w:p>
    <w:p w:rsidR="00EC7A23" w:rsidRDefault="00997752" w:rsidP="00EC7A23">
      <w:pPr>
        <w:jc w:val="both"/>
      </w:pPr>
      <w:r>
        <w:t xml:space="preserve">Исключительно для сортировки </w:t>
      </w:r>
      <w:r w:rsidR="00E806E3">
        <w:t xml:space="preserve">в </w:t>
      </w:r>
      <w:r w:rsidR="00E806E3">
        <w:rPr>
          <w:lang w:val="en-US"/>
        </w:rPr>
        <w:t>Excel</w:t>
      </w:r>
      <w:r w:rsidR="00E806E3" w:rsidRPr="00E6505E">
        <w:t xml:space="preserve">, </w:t>
      </w:r>
      <w:r>
        <w:t>существуют колонки</w:t>
      </w:r>
      <w:r w:rsidR="00B24981">
        <w:t xml:space="preserve"> </w:t>
      </w:r>
      <w:r w:rsidR="004F1291">
        <w:t>«</w:t>
      </w:r>
      <w:proofErr w:type="spellStart"/>
      <w:r w:rsidR="00B24981">
        <w:rPr>
          <w:lang w:val="en-US"/>
        </w:rPr>
        <w:t>hsk</w:t>
      </w:r>
      <w:proofErr w:type="spellEnd"/>
      <w:r w:rsidR="00B24981" w:rsidRPr="00B24981">
        <w:t xml:space="preserve">, </w:t>
      </w:r>
      <w:r w:rsidR="00B24981">
        <w:rPr>
          <w:lang w:val="en-US"/>
        </w:rPr>
        <w:t>q</w:t>
      </w:r>
      <w:r w:rsidR="00B24981" w:rsidRPr="00B24981">
        <w:t xml:space="preserve">, </w:t>
      </w:r>
      <w:r w:rsidR="00B24981">
        <w:rPr>
          <w:lang w:val="en-US"/>
        </w:rPr>
        <w:t>QQ</w:t>
      </w:r>
      <w:r w:rsidR="00B24981" w:rsidRPr="00B24981">
        <w:t xml:space="preserve">, </w:t>
      </w:r>
      <w:proofErr w:type="spellStart"/>
      <w:r w:rsidR="00B24981">
        <w:rPr>
          <w:lang w:val="en-US"/>
        </w:rPr>
        <w:t>qq</w:t>
      </w:r>
      <w:proofErr w:type="spellEnd"/>
      <w:r w:rsidR="00B24981" w:rsidRPr="00B24981">
        <w:t xml:space="preserve">, </w:t>
      </w:r>
      <w:r w:rsidR="00B24981">
        <w:t>1</w:t>
      </w:r>
      <w:proofErr w:type="spellStart"/>
      <w:r w:rsidR="00B24981" w:rsidRPr="00B24981">
        <w:rPr>
          <w:vertAlign w:val="superscript"/>
          <w:lang w:val="en-US"/>
        </w:rPr>
        <w:t>st</w:t>
      </w:r>
      <w:proofErr w:type="spellEnd"/>
      <w:r w:rsidR="00B24981" w:rsidRPr="00B24981">
        <w:t xml:space="preserve"> </w:t>
      </w:r>
      <w:proofErr w:type="spellStart"/>
      <w:r w:rsidR="004F1291">
        <w:rPr>
          <w:lang w:val="en-US"/>
        </w:rPr>
        <w:t>syll</w:t>
      </w:r>
      <w:proofErr w:type="spellEnd"/>
      <w:r w:rsidR="00B24981" w:rsidRPr="00B24981">
        <w:t>, _</w:t>
      </w:r>
      <w:proofErr w:type="spellStart"/>
      <w:r w:rsidR="00B24981">
        <w:rPr>
          <w:lang w:val="en-US"/>
        </w:rPr>
        <w:t>potLen</w:t>
      </w:r>
      <w:proofErr w:type="spellEnd"/>
      <w:r w:rsidR="004F1291">
        <w:t>»</w:t>
      </w:r>
      <w:r w:rsidR="004F1291" w:rsidRPr="006E6C98">
        <w:t xml:space="preserve">. </w:t>
      </w:r>
      <w:r w:rsidR="005B313A">
        <w:t>Колонки «</w:t>
      </w:r>
      <w:r w:rsidR="005B313A">
        <w:rPr>
          <w:lang w:val="en-US"/>
        </w:rPr>
        <w:t>q</w:t>
      </w:r>
      <w:r w:rsidR="005B313A" w:rsidRPr="00FE3B79">
        <w:t xml:space="preserve">, </w:t>
      </w:r>
      <w:r w:rsidR="005B313A">
        <w:rPr>
          <w:lang w:val="en-US"/>
        </w:rPr>
        <w:t>QQ</w:t>
      </w:r>
      <w:r w:rsidR="005B313A" w:rsidRPr="00FE3B79">
        <w:t xml:space="preserve">, </w:t>
      </w:r>
      <w:proofErr w:type="spellStart"/>
      <w:r w:rsidR="005B313A">
        <w:rPr>
          <w:lang w:val="en-US"/>
        </w:rPr>
        <w:t>qq</w:t>
      </w:r>
      <w:proofErr w:type="spellEnd"/>
      <w:r w:rsidR="005B313A">
        <w:t>»</w:t>
      </w:r>
      <w:r w:rsidR="005B313A" w:rsidRPr="00FE3B79">
        <w:t xml:space="preserve"> </w:t>
      </w:r>
      <w:r w:rsidR="005B313A">
        <w:t>указывают частотность слова только среди омонимов с учетом и без учета тона. На всякий случай, к</w:t>
      </w:r>
      <w:r w:rsidR="00B24981">
        <w:t xml:space="preserve">олонки </w:t>
      </w:r>
      <w:r w:rsidR="00FE3B79">
        <w:t>«</w:t>
      </w:r>
      <w:proofErr w:type="spellStart"/>
      <w:r w:rsidR="00FE3B79">
        <w:rPr>
          <w:lang w:val="en-US"/>
        </w:rPr>
        <w:t>gzl</w:t>
      </w:r>
      <w:proofErr w:type="spellEnd"/>
      <w:r w:rsidR="00FE3B79" w:rsidRPr="00FE3B79">
        <w:t xml:space="preserve">, </w:t>
      </w:r>
      <w:proofErr w:type="spellStart"/>
      <w:r w:rsidR="00FE3B79">
        <w:rPr>
          <w:lang w:val="en-US"/>
        </w:rPr>
        <w:t>giga</w:t>
      </w:r>
      <w:proofErr w:type="spellEnd"/>
      <w:r w:rsidR="00FE3B79" w:rsidRPr="00FE3B79">
        <w:t xml:space="preserve">, </w:t>
      </w:r>
      <w:proofErr w:type="spellStart"/>
      <w:r w:rsidR="00FE3B79">
        <w:rPr>
          <w:lang w:val="en-US"/>
        </w:rPr>
        <w:t>inet</w:t>
      </w:r>
      <w:proofErr w:type="spellEnd"/>
      <w:r w:rsidR="00FE3B79" w:rsidRPr="00FE3B79">
        <w:t xml:space="preserve">, </w:t>
      </w:r>
      <w:proofErr w:type="spellStart"/>
      <w:r w:rsidR="00FE3B79">
        <w:rPr>
          <w:lang w:val="en-US"/>
        </w:rPr>
        <w:t>wl</w:t>
      </w:r>
      <w:proofErr w:type="spellEnd"/>
      <w:r w:rsidR="00FE3B79">
        <w:t>»</w:t>
      </w:r>
      <w:r w:rsidR="00FE3B79" w:rsidRPr="00FE3B79">
        <w:t xml:space="preserve"> </w:t>
      </w:r>
      <w:r w:rsidR="00FE3B79">
        <w:t>указывают частотн</w:t>
      </w:r>
      <w:r w:rsidR="007D7B2B">
        <w:t>ость слова по разным источникам</w:t>
      </w:r>
      <w:r w:rsidR="007D7B2B" w:rsidRPr="007D7B2B">
        <w:t xml:space="preserve"> </w:t>
      </w:r>
      <w:r w:rsidR="007D7B2B" w:rsidRPr="008E0997">
        <w:t>(</w:t>
      </w:r>
      <w:r w:rsidR="00B24981">
        <w:t xml:space="preserve">колонки </w:t>
      </w:r>
      <w:r w:rsidR="007D7B2B">
        <w:t>«</w:t>
      </w:r>
      <w:proofErr w:type="spellStart"/>
      <w:r w:rsidR="007D7B2B">
        <w:rPr>
          <w:lang w:val="en-US"/>
        </w:rPr>
        <w:t>giga</w:t>
      </w:r>
      <w:proofErr w:type="spellEnd"/>
      <w:r w:rsidR="007D7B2B" w:rsidRPr="007D7B2B">
        <w:t>1</w:t>
      </w:r>
      <w:r w:rsidR="007D7B2B" w:rsidRPr="00FE3B79">
        <w:t xml:space="preserve">, </w:t>
      </w:r>
      <w:proofErr w:type="spellStart"/>
      <w:r w:rsidR="007D7B2B">
        <w:rPr>
          <w:lang w:val="en-US"/>
        </w:rPr>
        <w:t>inet</w:t>
      </w:r>
      <w:proofErr w:type="spellEnd"/>
      <w:r w:rsidR="007D7B2B" w:rsidRPr="007D7B2B">
        <w:t>1</w:t>
      </w:r>
      <w:r w:rsidR="007D7B2B" w:rsidRPr="00FE3B79">
        <w:t xml:space="preserve">, </w:t>
      </w:r>
      <w:proofErr w:type="spellStart"/>
      <w:r w:rsidR="007D7B2B">
        <w:rPr>
          <w:lang w:val="en-US"/>
        </w:rPr>
        <w:t>wl</w:t>
      </w:r>
      <w:proofErr w:type="spellEnd"/>
      <w:r w:rsidR="007D7B2B" w:rsidRPr="007D7B2B">
        <w:t>1</w:t>
      </w:r>
      <w:r w:rsidR="00B24981">
        <w:t xml:space="preserve">» </w:t>
      </w:r>
      <w:r w:rsidR="007D7B2B">
        <w:t xml:space="preserve">лучше игнорировать, </w:t>
      </w:r>
      <w:r w:rsidR="005B313A">
        <w:t xml:space="preserve">а </w:t>
      </w:r>
      <w:r w:rsidR="007D7B2B">
        <w:t>не использовать как подсказку</w:t>
      </w:r>
      <w:r w:rsidR="007D7B2B" w:rsidRPr="007D7B2B">
        <w:t>:</w:t>
      </w:r>
      <w:r w:rsidR="007D7B2B">
        <w:t xml:space="preserve"> они содержат </w:t>
      </w:r>
      <w:r w:rsidR="00096E2A">
        <w:t>результаты предыдущей попытки</w:t>
      </w:r>
      <w:r w:rsidR="007D7B2B">
        <w:t xml:space="preserve"> собрать </w:t>
      </w:r>
      <w:proofErr w:type="gramStart"/>
      <w:r w:rsidR="007D7B2B">
        <w:t>информацию</w:t>
      </w:r>
      <w:proofErr w:type="gramEnd"/>
      <w:r w:rsidR="007D7B2B">
        <w:t xml:space="preserve"> и оставлены просто на всякий случай)</w:t>
      </w:r>
      <w:r w:rsidR="007D7B2B" w:rsidRPr="007D7B2B">
        <w:t>.</w:t>
      </w:r>
      <w:r w:rsidR="00B24981">
        <w:t xml:space="preserve"> </w:t>
      </w:r>
      <w:r w:rsidR="00096E2A">
        <w:t>В колонке</w:t>
      </w:r>
      <w:r w:rsidR="00E44BAD" w:rsidRPr="00BE719C">
        <w:t xml:space="preserve"> </w:t>
      </w:r>
      <w:r w:rsidR="00E44BAD">
        <w:t>«</w:t>
      </w:r>
      <w:proofErr w:type="spellStart"/>
      <w:r w:rsidR="00E44BAD" w:rsidRPr="00E44BAD">
        <w:rPr>
          <w:lang w:val="en-US"/>
        </w:rPr>
        <w:t>deprivR</w:t>
      </w:r>
      <w:proofErr w:type="spellEnd"/>
      <w:r w:rsidR="00E44BAD">
        <w:t>»</w:t>
      </w:r>
      <w:r w:rsidR="002C50A9" w:rsidRPr="00672E99">
        <w:t xml:space="preserve"> </w:t>
      </w:r>
      <w:r w:rsidR="002C50A9">
        <w:t>цифрами «</w:t>
      </w:r>
      <w:r w:rsidR="002C50A9" w:rsidRPr="002C50A9">
        <w:t>8</w:t>
      </w:r>
      <w:r w:rsidR="002C50A9">
        <w:t xml:space="preserve">, </w:t>
      </w:r>
      <w:r w:rsidR="002C50A9" w:rsidRPr="002C50A9">
        <w:t>9</w:t>
      </w:r>
      <w:r w:rsidR="002C50A9">
        <w:t>»</w:t>
      </w:r>
      <w:r w:rsidR="00672E99">
        <w:t xml:space="preserve"> я отмечал слова, не вошедшие в </w:t>
      </w:r>
      <w:r w:rsidR="00672E99">
        <w:rPr>
          <w:lang w:val="en-US"/>
        </w:rPr>
        <w:t>HSK</w:t>
      </w:r>
      <w:r w:rsidR="00672E99" w:rsidRPr="00672E99">
        <w:t xml:space="preserve"> – </w:t>
      </w:r>
      <w:r w:rsidR="00672E99">
        <w:t xml:space="preserve">можете в ней </w:t>
      </w:r>
      <w:proofErr w:type="gramStart"/>
      <w:r w:rsidR="00672E99">
        <w:t>отмечать</w:t>
      </w:r>
      <w:proofErr w:type="gramEnd"/>
      <w:r w:rsidR="00672E99">
        <w:t xml:space="preserve"> что и как хотите.</w:t>
      </w:r>
    </w:p>
    <w:p w:rsidR="00254837" w:rsidRPr="00254837" w:rsidRDefault="00254837" w:rsidP="00EC7A23">
      <w:pPr>
        <w:jc w:val="both"/>
      </w:pPr>
      <w:proofErr w:type="gramStart"/>
      <w:r>
        <w:t>В колонках «глагол, существительное, прилагательное, наречие</w:t>
      </w:r>
      <w:r w:rsidR="00565366">
        <w:t>, междометие или частица</w:t>
      </w:r>
      <w:r>
        <w:t>» отметьте, пожалуйста, любым значком часть речи для иероглифа.</w:t>
      </w:r>
      <w:proofErr w:type="gramEnd"/>
      <w:r>
        <w:t xml:space="preserve"> А если иероглиф относится к нескольким частям речи, как например </w:t>
      </w:r>
      <w:proofErr w:type="spellStart"/>
      <w:r>
        <w:rPr>
          <w:lang w:val="en-US"/>
        </w:rPr>
        <w:t>ai</w:t>
      </w:r>
      <w:proofErr w:type="spellEnd"/>
      <w:r w:rsidRPr="00254837">
        <w:t xml:space="preserve"> </w:t>
      </w:r>
      <w:r w:rsidRPr="008E0997">
        <w:t>(</w:t>
      </w:r>
      <w:r>
        <w:t>любить</w:t>
      </w:r>
      <w:r w:rsidRPr="00254837">
        <w:t>)</w:t>
      </w:r>
      <w:r>
        <w:t>, задублируйте, пожалуйста, эту строчку и добавьте в эти строки разные инфиксы.</w:t>
      </w:r>
      <w:r w:rsidR="0079795F">
        <w:t xml:space="preserve"> В колонке «имя собственное» отмечены все существительные, пишущиеся с заглавной буквы. Из колонки «</w:t>
      </w:r>
      <w:r w:rsidR="0079795F">
        <w:rPr>
          <w:lang w:val="en-US"/>
        </w:rPr>
        <w:t>translation</w:t>
      </w:r>
      <w:r w:rsidR="0079795F">
        <w:t xml:space="preserve">» часть текста, </w:t>
      </w:r>
      <w:r w:rsidR="0079795F">
        <w:lastRenderedPageBreak/>
        <w:t>повествующая о счетном слове для данного слова, перенесена в колонку «</w:t>
      </w:r>
      <w:r w:rsidR="0079795F" w:rsidRPr="0079795F">
        <w:t>счетное его слово</w:t>
      </w:r>
      <w:r w:rsidR="0079795F">
        <w:t xml:space="preserve">» - если это </w:t>
      </w:r>
      <w:proofErr w:type="spellStart"/>
      <w:r w:rsidR="0079795F">
        <w:t>где-н</w:t>
      </w:r>
      <w:proofErr w:type="spellEnd"/>
      <w:r w:rsidR="0079795F">
        <w:t xml:space="preserve"> до сих пор не сделано, не сочтите за труд, перенесите часть текста из колонки в колонку. </w:t>
      </w:r>
    </w:p>
    <w:p w:rsidR="008A2986" w:rsidRPr="006035A9" w:rsidRDefault="00E0421F" w:rsidP="008A2986">
      <w:pPr>
        <w:jc w:val="both"/>
      </w:pPr>
      <w:r>
        <w:t xml:space="preserve">На листе </w:t>
      </w:r>
      <w:r>
        <w:rPr>
          <w:lang w:val="en-US"/>
        </w:rPr>
        <w:t>tail</w:t>
      </w:r>
      <w:r w:rsidRPr="006610B4">
        <w:t xml:space="preserve"> </w:t>
      </w:r>
      <w:r>
        <w:t>находятся слова</w:t>
      </w:r>
      <w:r w:rsidR="006610B4">
        <w:t xml:space="preserve"> в колонке </w:t>
      </w:r>
      <w:proofErr w:type="spellStart"/>
      <w:r w:rsidR="006610B4" w:rsidRPr="006610B4">
        <w:t>vofR</w:t>
      </w:r>
      <w:proofErr w:type="spellEnd"/>
      <w:r w:rsidR="006610B4">
        <w:t xml:space="preserve"> и иероглифы в колонке </w:t>
      </w:r>
      <w:proofErr w:type="spellStart"/>
      <w:r w:rsidR="006610B4">
        <w:t>simple</w:t>
      </w:r>
      <w:proofErr w:type="spellEnd"/>
      <w:r w:rsidR="0043113E">
        <w:rPr>
          <w:lang w:val="en-US"/>
        </w:rPr>
        <w:t>R</w:t>
      </w:r>
      <w:r w:rsidR="006610B4">
        <w:t xml:space="preserve">. </w:t>
      </w:r>
      <w:r w:rsidR="00882446">
        <w:t xml:space="preserve">В одних словарях иероглиф встречается в единственном многосложном слове, судя по другим </w:t>
      </w:r>
      <w:proofErr w:type="gramStart"/>
      <w:r w:rsidR="00882446">
        <w:t>словарям</w:t>
      </w:r>
      <w:proofErr w:type="gramEnd"/>
      <w:r w:rsidR="00882446">
        <w:t xml:space="preserve"> создается впечатление, что иероглиф употребляется как отдельное слово</w:t>
      </w:r>
      <w:r w:rsidR="006D585E">
        <w:t xml:space="preserve">. </w:t>
      </w:r>
      <w:r w:rsidR="006035A9">
        <w:t xml:space="preserve">Вообще информацию с листа </w:t>
      </w:r>
      <w:r w:rsidR="006035A9">
        <w:rPr>
          <w:lang w:val="en-US"/>
        </w:rPr>
        <w:t>tail</w:t>
      </w:r>
      <w:r w:rsidR="006035A9" w:rsidRPr="006035A9">
        <w:t xml:space="preserve"> </w:t>
      </w:r>
      <w:r w:rsidR="006035A9">
        <w:t xml:space="preserve">тоже нужно добавить в лист </w:t>
      </w:r>
      <w:r w:rsidR="005130DD">
        <w:rPr>
          <w:lang w:val="en-US"/>
        </w:rPr>
        <w:t>Stems</w:t>
      </w:r>
      <w:r w:rsidR="006035A9">
        <w:t xml:space="preserve">, но я не знаю, нужно добавлять один иероглиф, или </w:t>
      </w:r>
      <w:r w:rsidR="007F2015">
        <w:t>многосложное слово</w:t>
      </w:r>
      <w:r w:rsidR="006035A9">
        <w:t xml:space="preserve">, или </w:t>
      </w:r>
      <w:proofErr w:type="spellStart"/>
      <w:r w:rsidR="006035A9">
        <w:t>и-то-и-другое</w:t>
      </w:r>
      <w:proofErr w:type="spellEnd"/>
      <w:r w:rsidR="006035A9">
        <w:t>.</w:t>
      </w:r>
    </w:p>
    <w:p w:rsidR="006852F9" w:rsidRDefault="006852F9" w:rsidP="004045FA"/>
    <w:p w:rsidR="006852F9" w:rsidRDefault="006852F9" w:rsidP="00613FDF">
      <w:pPr>
        <w:jc w:val="both"/>
      </w:pPr>
      <w:proofErr w:type="gramStart"/>
      <w:r>
        <w:rPr>
          <w:lang w:val="en-US"/>
        </w:rPr>
        <w:t>P</w:t>
      </w:r>
      <w:r w:rsidRPr="006852F9">
        <w:t>.</w:t>
      </w:r>
      <w:r>
        <w:rPr>
          <w:lang w:val="en-US"/>
        </w:rPr>
        <w:t>S</w:t>
      </w:r>
      <w:r w:rsidRPr="006852F9">
        <w:t>.</w:t>
      </w:r>
      <w:r w:rsidR="009F5578">
        <w:t xml:space="preserve"> Тона </w:t>
      </w:r>
      <w:r w:rsidR="009F5578" w:rsidRPr="009F5578">
        <w:t xml:space="preserve">55, </w:t>
      </w:r>
      <w:r w:rsidR="009F5578">
        <w:t xml:space="preserve">35, 214, 51, 33 в </w:t>
      </w:r>
      <w:proofErr w:type="spellStart"/>
      <w:r w:rsidR="009F5578">
        <w:t>путунхуа</w:t>
      </w:r>
      <w:proofErr w:type="spellEnd"/>
      <w:r w:rsidR="009F5578">
        <w:t xml:space="preserve"> обозначены в </w:t>
      </w:r>
      <w:proofErr w:type="spellStart"/>
      <w:r w:rsidR="009F5578">
        <w:t>эксельном</w:t>
      </w:r>
      <w:proofErr w:type="spellEnd"/>
      <w:r w:rsidR="009F5578">
        <w:t xml:space="preserve"> файле как</w:t>
      </w:r>
      <w:r w:rsidR="009F5578" w:rsidRPr="009F5578">
        <w:t xml:space="preserve"> </w:t>
      </w:r>
      <w:r w:rsidR="009F5578" w:rsidRPr="009F5578">
        <w:rPr>
          <w:rFonts w:ascii="Euphemia" w:hAnsi="Euphemia" w:cs="Euphemia"/>
        </w:rPr>
        <w:t>ᒣ</w:t>
      </w:r>
      <w:r w:rsidR="009F5578" w:rsidRPr="009F5578">
        <w:t xml:space="preserve">, </w:t>
      </w:r>
      <w:r w:rsidR="009F5578" w:rsidRPr="009F5578">
        <w:rPr>
          <w:rFonts w:ascii="Euphemia" w:hAnsi="Euphemia" w:cs="Euphemia"/>
        </w:rPr>
        <w:t>ᓯ</w:t>
      </w:r>
      <w:r w:rsidR="009F5578" w:rsidRPr="009F5578">
        <w:t xml:space="preserve">, </w:t>
      </w:r>
      <w:r w:rsidR="009F5578" w:rsidRPr="009F5578">
        <w:rPr>
          <w:rFonts w:ascii="Euphemia" w:hAnsi="Euphemia" w:cs="Euphemia"/>
        </w:rPr>
        <w:t>ᓴᒍ</w:t>
      </w:r>
      <w:r w:rsidR="009F5578" w:rsidRPr="009F5578">
        <w:t xml:space="preserve">, </w:t>
      </w:r>
      <w:r w:rsidR="009F5578" w:rsidRPr="009F5578">
        <w:rPr>
          <w:rFonts w:ascii="Euphemia" w:hAnsi="Euphemia" w:cs="Euphemia"/>
        </w:rPr>
        <w:t>ᒉ</w:t>
      </w:r>
      <w:r w:rsidR="009F5578" w:rsidRPr="009F5578">
        <w:t xml:space="preserve">, </w:t>
      </w:r>
      <w:r w:rsidR="009F5578" w:rsidRPr="009F5578">
        <w:rPr>
          <w:rFonts w:ascii="Euphemia" w:hAnsi="Euphemia" w:cs="Euphemia"/>
        </w:rPr>
        <w:t>ᖵ</w:t>
      </w:r>
      <w:r w:rsidR="009F5578">
        <w:t>.</w:t>
      </w:r>
      <w:proofErr w:type="gramEnd"/>
      <w:r w:rsidR="009F5578">
        <w:t xml:space="preserve"> </w:t>
      </w:r>
      <w:r w:rsidRPr="000E5F96">
        <w:rPr>
          <w:rFonts w:ascii="Euphemia" w:hAnsi="Euphemia" w:cs="Euphemia"/>
          <w:sz w:val="20"/>
          <w:szCs w:val="20"/>
        </w:rPr>
        <w:t>ᓴᒍ</w:t>
      </w:r>
      <w:r w:rsidRPr="00F41674">
        <w:t>-слога подряд</w:t>
      </w:r>
      <w:r w:rsidRPr="004D1A3A">
        <w:t xml:space="preserve"> </w:t>
      </w:r>
      <w:r>
        <w:t>в слове</w:t>
      </w:r>
      <w:r w:rsidRPr="00F41674">
        <w:t xml:space="preserve">, кроме </w:t>
      </w:r>
      <w:r w:rsidR="009F5578">
        <w:t>последнего в серии, записаны</w:t>
      </w:r>
      <w:r w:rsidRPr="00F41674">
        <w:t xml:space="preserve"> </w:t>
      </w:r>
      <w:proofErr w:type="gramStart"/>
      <w:r w:rsidRPr="000E5F96">
        <w:rPr>
          <w:rFonts w:ascii="Euphemia" w:hAnsi="Euphemia" w:cs="Euphemia"/>
          <w:sz w:val="20"/>
          <w:szCs w:val="20"/>
        </w:rPr>
        <w:t>ᓯ</w:t>
      </w:r>
      <w:r>
        <w:t>-</w:t>
      </w:r>
      <w:proofErr w:type="gramEnd"/>
      <w:r>
        <w:t>тоном</w:t>
      </w:r>
      <w:r w:rsidRPr="00F1240C">
        <w:t xml:space="preserve"> </w:t>
      </w:r>
      <w:r>
        <w:t xml:space="preserve">– как и </w:t>
      </w:r>
      <w:r w:rsidR="009F5578">
        <w:t>произнося</w:t>
      </w:r>
      <w:r>
        <w:t>тся</w:t>
      </w:r>
      <w:r w:rsidR="009F5578">
        <w:t xml:space="preserve">. Если эта корректировка где-нибудь не сделана, </w:t>
      </w:r>
      <w:r w:rsidR="00137D26">
        <w:t xml:space="preserve">сделайте ее </w:t>
      </w:r>
      <w:r w:rsidR="009F5578">
        <w:t>тоже, пожалуйста.</w:t>
      </w:r>
    </w:p>
    <w:p w:rsidR="00326200" w:rsidRPr="004F0AF6" w:rsidRDefault="005D28A5" w:rsidP="00326200">
      <w:r>
        <w:rPr>
          <w:lang w:val="en-US"/>
        </w:rPr>
        <w:t>P</w:t>
      </w:r>
      <w:r w:rsidRPr="006852F9">
        <w:t>.</w:t>
      </w:r>
      <w:r w:rsidR="00FC7CED">
        <w:rPr>
          <w:lang w:val="en-US"/>
        </w:rPr>
        <w:t>P</w:t>
      </w:r>
      <w:r w:rsidRPr="006852F9">
        <w:t>.</w:t>
      </w:r>
      <w:r>
        <w:rPr>
          <w:lang w:val="en-US"/>
        </w:rPr>
        <w:t>S</w:t>
      </w:r>
      <w:r w:rsidRPr="006852F9">
        <w:t>.</w:t>
      </w:r>
      <w:r w:rsidR="00326200">
        <w:t xml:space="preserve"> Пров</w:t>
      </w:r>
      <w:r w:rsidR="00E054E5">
        <w:t>ерьте, пожалуйста, правильность</w:t>
      </w:r>
      <w:r w:rsidR="00326200">
        <w:t xml:space="preserve"> разбития на слоги в этих и других местах:</w:t>
      </w:r>
    </w:p>
    <w:p w:rsidR="00326200" w:rsidRPr="00193B41" w:rsidRDefault="00326200" w:rsidP="00D558C0">
      <w:pPr>
        <w:pStyle w:val="ab"/>
        <w:numPr>
          <w:ilvl w:val="0"/>
          <w:numId w:val="2"/>
        </w:numPr>
      </w:pPr>
      <w:r>
        <w:t>Проверьте, пожалуйста, верно ли разбиты китайские слова на слоги</w:t>
      </w:r>
      <w:r w:rsidRPr="004F0AF6">
        <w:t xml:space="preserve"> – для </w:t>
      </w:r>
      <w:r>
        <w:t xml:space="preserve">удобства они помечены красным в колонке </w:t>
      </w:r>
      <w:proofErr w:type="spellStart"/>
      <w:r w:rsidRPr="00193B41">
        <w:rPr>
          <w:lang w:val="en-US"/>
        </w:rPr>
        <w:t>deprivR</w:t>
      </w:r>
      <w:proofErr w:type="spellEnd"/>
      <w:r>
        <w:t xml:space="preserve">. </w:t>
      </w:r>
    </w:p>
    <w:p w:rsidR="00326200" w:rsidRDefault="00326200" w:rsidP="00D558C0">
      <w:pPr>
        <w:pStyle w:val="ab"/>
        <w:numPr>
          <w:ilvl w:val="1"/>
          <w:numId w:val="3"/>
        </w:numPr>
      </w:pPr>
      <w:proofErr w:type="spellStart"/>
      <w:r>
        <w:t>hsk</w:t>
      </w:r>
      <w:proofErr w:type="spellEnd"/>
      <w:r>
        <w:t xml:space="preserve"> 7 за номером 172 разбивается на слоги как bin4an4 или bi4nan4</w:t>
      </w:r>
      <w:proofErr w:type="gramStart"/>
      <w:r>
        <w:t xml:space="preserve"> ?</w:t>
      </w:r>
      <w:proofErr w:type="gramEnd"/>
    </w:p>
    <w:p w:rsidR="00326200" w:rsidRDefault="00326200" w:rsidP="00D558C0">
      <w:pPr>
        <w:pStyle w:val="ab"/>
        <w:numPr>
          <w:ilvl w:val="1"/>
          <w:numId w:val="3"/>
        </w:numPr>
      </w:pPr>
      <w:proofErr w:type="spellStart"/>
      <w:r>
        <w:t>hsk</w:t>
      </w:r>
      <w:proofErr w:type="spellEnd"/>
      <w:r>
        <w:t xml:space="preserve"> 5 за номером 75 разбивается на слоги как cang1uan3 или can1guan3</w:t>
      </w:r>
      <w:proofErr w:type="gramStart"/>
      <w:r>
        <w:t xml:space="preserve"> ?</w:t>
      </w:r>
      <w:proofErr w:type="gramEnd"/>
    </w:p>
    <w:p w:rsidR="00326200" w:rsidRDefault="00326200" w:rsidP="00D558C0">
      <w:pPr>
        <w:pStyle w:val="ab"/>
        <w:numPr>
          <w:ilvl w:val="1"/>
          <w:numId w:val="3"/>
        </w:numPr>
      </w:pPr>
      <w:proofErr w:type="spellStart"/>
      <w:r>
        <w:t>hsk</w:t>
      </w:r>
      <w:proofErr w:type="spellEnd"/>
      <w:r>
        <w:t xml:space="preserve"> 7 за номером 398 разбивается на слоги как chang2e2 или chan2ge2</w:t>
      </w:r>
      <w:proofErr w:type="gramStart"/>
      <w:r>
        <w:t xml:space="preserve"> ?</w:t>
      </w:r>
      <w:proofErr w:type="gramEnd"/>
    </w:p>
    <w:p w:rsidR="00326200" w:rsidRDefault="00326200" w:rsidP="00D558C0">
      <w:pPr>
        <w:pStyle w:val="ab"/>
        <w:numPr>
          <w:ilvl w:val="1"/>
          <w:numId w:val="3"/>
        </w:numPr>
      </w:pPr>
      <w:proofErr w:type="spellStart"/>
      <w:r>
        <w:t>hsk</w:t>
      </w:r>
      <w:proofErr w:type="spellEnd"/>
      <w:r>
        <w:t xml:space="preserve"> 6 за номером 204 разбивается на слоги как dang4an4 или dan4gan4</w:t>
      </w:r>
      <w:proofErr w:type="gramStart"/>
      <w:r>
        <w:t xml:space="preserve"> ?</w:t>
      </w:r>
      <w:proofErr w:type="gramEnd"/>
    </w:p>
    <w:p w:rsidR="00326200" w:rsidRDefault="00326200" w:rsidP="00D558C0">
      <w:pPr>
        <w:pStyle w:val="ab"/>
        <w:numPr>
          <w:ilvl w:val="1"/>
          <w:numId w:val="3"/>
        </w:numPr>
      </w:pPr>
      <w:proofErr w:type="spellStart"/>
      <w:r>
        <w:t>hsk</w:t>
      </w:r>
      <w:proofErr w:type="spellEnd"/>
      <w:r>
        <w:t xml:space="preserve"> 7 за номером 743 разбивается на слоги как dang1e5 или dan1ge5</w:t>
      </w:r>
      <w:proofErr w:type="gramStart"/>
      <w:r>
        <w:t xml:space="preserve"> ?</w:t>
      </w:r>
      <w:proofErr w:type="gramEnd"/>
    </w:p>
    <w:p w:rsidR="00326200" w:rsidRDefault="00326200" w:rsidP="00D558C0">
      <w:pPr>
        <w:pStyle w:val="ab"/>
        <w:numPr>
          <w:ilvl w:val="1"/>
          <w:numId w:val="3"/>
        </w:numPr>
      </w:pPr>
      <w:proofErr w:type="spellStart"/>
      <w:r>
        <w:t>hsk</w:t>
      </w:r>
      <w:proofErr w:type="spellEnd"/>
      <w:r>
        <w:t xml:space="preserve"> 5 за номером 41 разбивается на слоги как bing1uan3 или bin1guan3</w:t>
      </w:r>
      <w:proofErr w:type="gramStart"/>
      <w:r>
        <w:t xml:space="preserve"> ?</w:t>
      </w:r>
      <w:proofErr w:type="gramEnd"/>
    </w:p>
    <w:p w:rsidR="00326200" w:rsidRDefault="00326200" w:rsidP="00D558C0">
      <w:pPr>
        <w:pStyle w:val="ab"/>
        <w:numPr>
          <w:ilvl w:val="1"/>
          <w:numId w:val="3"/>
        </w:numPr>
      </w:pPr>
      <w:proofErr w:type="spellStart"/>
      <w:r>
        <w:t>hsk</w:t>
      </w:r>
      <w:proofErr w:type="spellEnd"/>
      <w:r>
        <w:t xml:space="preserve"> 7 за номером 1253 разбивается на слоги как gang1a4 или gan1ga4</w:t>
      </w:r>
      <w:proofErr w:type="gramStart"/>
      <w:r>
        <w:t xml:space="preserve"> ?</w:t>
      </w:r>
      <w:proofErr w:type="gramEnd"/>
    </w:p>
    <w:p w:rsidR="00326200" w:rsidRDefault="00326200" w:rsidP="00D558C0">
      <w:pPr>
        <w:pStyle w:val="ab"/>
        <w:numPr>
          <w:ilvl w:val="1"/>
          <w:numId w:val="3"/>
        </w:numPr>
      </w:pPr>
      <w:proofErr w:type="spellStart"/>
      <w:r>
        <w:t>hsk</w:t>
      </w:r>
      <w:proofErr w:type="spellEnd"/>
      <w:r>
        <w:t xml:space="preserve"> 7 за номером 4785 разбивается на слоги как yang3ai4 или yan3gai4</w:t>
      </w:r>
      <w:proofErr w:type="gramStart"/>
      <w:r>
        <w:t xml:space="preserve"> ?</w:t>
      </w:r>
      <w:proofErr w:type="gramEnd"/>
    </w:p>
    <w:p w:rsidR="00326200" w:rsidRDefault="00326200" w:rsidP="00D558C0">
      <w:pPr>
        <w:pStyle w:val="ab"/>
        <w:numPr>
          <w:ilvl w:val="1"/>
          <w:numId w:val="3"/>
        </w:numPr>
      </w:pPr>
      <w:proofErr w:type="spellStart"/>
      <w:r>
        <w:t>hsk</w:t>
      </w:r>
      <w:proofErr w:type="spellEnd"/>
      <w:r>
        <w:t xml:space="preserve"> 5 за номером 506 разбивается на слоги как ming3an3 или min3gan3</w:t>
      </w:r>
      <w:proofErr w:type="gramStart"/>
      <w:r>
        <w:t xml:space="preserve"> ?</w:t>
      </w:r>
      <w:proofErr w:type="gramEnd"/>
    </w:p>
    <w:p w:rsidR="00326200" w:rsidRPr="00353172" w:rsidRDefault="00326200" w:rsidP="00D558C0">
      <w:pPr>
        <w:pStyle w:val="ab"/>
        <w:numPr>
          <w:ilvl w:val="1"/>
          <w:numId w:val="3"/>
        </w:numPr>
      </w:pPr>
      <w:proofErr w:type="spellStart"/>
      <w:r>
        <w:t>hsk</w:t>
      </w:r>
      <w:proofErr w:type="spellEnd"/>
      <w:r>
        <w:t xml:space="preserve"> 2 за номером 48 разбивается на слоги как cang1uan1 или can1guan1</w:t>
      </w:r>
      <w:proofErr w:type="gramStart"/>
      <w:r>
        <w:t xml:space="preserve"> ?</w:t>
      </w:r>
      <w:proofErr w:type="gramEnd"/>
    </w:p>
    <w:p w:rsidR="00326200" w:rsidRDefault="00326200" w:rsidP="00D558C0">
      <w:pPr>
        <w:pStyle w:val="ab"/>
        <w:numPr>
          <w:ilvl w:val="1"/>
          <w:numId w:val="3"/>
        </w:numPr>
      </w:pPr>
      <w:proofErr w:type="spellStart"/>
      <w:r>
        <w:t>hsk</w:t>
      </w:r>
      <w:proofErr w:type="spellEnd"/>
      <w:r>
        <w:t xml:space="preserve"> 7 за номером 1053 разбивается на слоги как fang3an3 или fan3gan3</w:t>
      </w:r>
      <w:proofErr w:type="gramStart"/>
      <w:r>
        <w:t xml:space="preserve"> ?</w:t>
      </w:r>
      <w:proofErr w:type="gramEnd"/>
    </w:p>
    <w:p w:rsidR="00326200" w:rsidRDefault="00326200" w:rsidP="00D558C0">
      <w:pPr>
        <w:pStyle w:val="ab"/>
        <w:numPr>
          <w:ilvl w:val="1"/>
          <w:numId w:val="3"/>
        </w:numPr>
      </w:pPr>
      <w:proofErr w:type="spellStart"/>
      <w:r>
        <w:t>hsk</w:t>
      </w:r>
      <w:proofErr w:type="spellEnd"/>
      <w:r>
        <w:t xml:space="preserve"> 7 за номером 1478 разбивается на слоги как guang4ai4 или guan4gai4</w:t>
      </w:r>
      <w:proofErr w:type="gramStart"/>
      <w:r>
        <w:t xml:space="preserve"> ?</w:t>
      </w:r>
      <w:proofErr w:type="gramEnd"/>
    </w:p>
    <w:p w:rsidR="00326200" w:rsidRDefault="00326200" w:rsidP="00D558C0">
      <w:pPr>
        <w:pStyle w:val="ab"/>
        <w:numPr>
          <w:ilvl w:val="1"/>
          <w:numId w:val="3"/>
        </w:numPr>
      </w:pPr>
      <w:proofErr w:type="spellStart"/>
      <w:r>
        <w:t>hsk</w:t>
      </w:r>
      <w:proofErr w:type="spellEnd"/>
      <w:r>
        <w:t xml:space="preserve"> 5 за номером 981 разбивается на слоги как zheng1ui5 или zhen1gui4</w:t>
      </w:r>
      <w:proofErr w:type="gramStart"/>
      <w:r>
        <w:t xml:space="preserve"> ?</w:t>
      </w:r>
      <w:proofErr w:type="gramEnd"/>
    </w:p>
    <w:p w:rsidR="00326200" w:rsidRDefault="00326200" w:rsidP="00D558C0">
      <w:pPr>
        <w:pStyle w:val="ab"/>
        <w:numPr>
          <w:ilvl w:val="1"/>
          <w:numId w:val="3"/>
        </w:numPr>
      </w:pPr>
      <w:proofErr w:type="spellStart"/>
      <w:r>
        <w:t>hsk</w:t>
      </w:r>
      <w:proofErr w:type="spellEnd"/>
      <w:r>
        <w:t xml:space="preserve"> 5 за номером 180 разбивается на слоги как dang4ao1 или dan4gao1</w:t>
      </w:r>
      <w:proofErr w:type="gramStart"/>
      <w:r>
        <w:t xml:space="preserve"> ?</w:t>
      </w:r>
      <w:proofErr w:type="gramEnd"/>
    </w:p>
    <w:p w:rsidR="00326200" w:rsidRDefault="00326200" w:rsidP="00D558C0">
      <w:pPr>
        <w:pStyle w:val="ab"/>
        <w:numPr>
          <w:ilvl w:val="1"/>
          <w:numId w:val="3"/>
        </w:numPr>
      </w:pPr>
      <w:proofErr w:type="spellStart"/>
      <w:r>
        <w:t>hsk</w:t>
      </w:r>
      <w:proofErr w:type="spellEnd"/>
      <w:r>
        <w:t xml:space="preserve"> 6 за номером 344 разбивается на слоги как guang1uang1 или guan1guang1</w:t>
      </w:r>
      <w:proofErr w:type="gramStart"/>
      <w:r>
        <w:t xml:space="preserve"> ?</w:t>
      </w:r>
      <w:proofErr w:type="gramEnd"/>
    </w:p>
    <w:p w:rsidR="00326200" w:rsidRDefault="00326200" w:rsidP="00D558C0">
      <w:pPr>
        <w:pStyle w:val="ab"/>
        <w:numPr>
          <w:ilvl w:val="1"/>
          <w:numId w:val="3"/>
        </w:numPr>
      </w:pPr>
      <w:proofErr w:type="spellStart"/>
      <w:r>
        <w:t>hsk</w:t>
      </w:r>
      <w:proofErr w:type="spellEnd"/>
      <w:r>
        <w:t xml:space="preserve"> 4 за номером 977 разбивается на слоги как zhuang3ao4 или zhuan3gao4</w:t>
      </w:r>
      <w:proofErr w:type="gramStart"/>
      <w:r>
        <w:t xml:space="preserve"> ?</w:t>
      </w:r>
      <w:proofErr w:type="gramEnd"/>
    </w:p>
    <w:p w:rsidR="00326200" w:rsidRDefault="00326200" w:rsidP="00D558C0">
      <w:pPr>
        <w:pStyle w:val="ab"/>
        <w:numPr>
          <w:ilvl w:val="1"/>
          <w:numId w:val="3"/>
        </w:numPr>
      </w:pPr>
      <w:proofErr w:type="spellStart"/>
      <w:r>
        <w:t>hsk</w:t>
      </w:r>
      <w:proofErr w:type="spellEnd"/>
      <w:r>
        <w:t xml:space="preserve"> 2 за номером 393 разбивается на слоги как nang2uo4 или nan2guo4</w:t>
      </w:r>
      <w:proofErr w:type="gramStart"/>
      <w:r>
        <w:t xml:space="preserve"> ?</w:t>
      </w:r>
      <w:proofErr w:type="gramEnd"/>
    </w:p>
    <w:p w:rsidR="00326200" w:rsidRDefault="00326200" w:rsidP="00D558C0">
      <w:pPr>
        <w:pStyle w:val="ab"/>
        <w:numPr>
          <w:ilvl w:val="1"/>
          <w:numId w:val="3"/>
        </w:numPr>
      </w:pPr>
      <w:proofErr w:type="spellStart"/>
      <w:r>
        <w:t>hsk</w:t>
      </w:r>
      <w:proofErr w:type="spellEnd"/>
      <w:r>
        <w:t xml:space="preserve"> 7 за номером 4249 разбивается на слоги как wang2u4 или wan2gu4</w:t>
      </w:r>
      <w:proofErr w:type="gramStart"/>
      <w:r>
        <w:t xml:space="preserve"> ?</w:t>
      </w:r>
      <w:proofErr w:type="gramEnd"/>
    </w:p>
    <w:p w:rsidR="00326200" w:rsidRDefault="00326200" w:rsidP="00D558C0">
      <w:pPr>
        <w:pStyle w:val="ab"/>
        <w:numPr>
          <w:ilvl w:val="1"/>
          <w:numId w:val="3"/>
        </w:numPr>
      </w:pPr>
      <w:proofErr w:type="spellStart"/>
      <w:r>
        <w:t>hsk</w:t>
      </w:r>
      <w:proofErr w:type="spellEnd"/>
      <w:r>
        <w:t xml:space="preserve"> 7 за номером 3432 разбивается на слоги как ren2ge2 или reng2e2</w:t>
      </w:r>
      <w:proofErr w:type="gramStart"/>
      <w:r>
        <w:t xml:space="preserve"> ?</w:t>
      </w:r>
      <w:proofErr w:type="gramEnd"/>
    </w:p>
    <w:p w:rsidR="00326200" w:rsidRDefault="00326200" w:rsidP="00D558C0">
      <w:pPr>
        <w:pStyle w:val="ab"/>
        <w:numPr>
          <w:ilvl w:val="1"/>
          <w:numId w:val="3"/>
        </w:numPr>
      </w:pPr>
      <w:proofErr w:type="spellStart"/>
      <w:r>
        <w:t>hsk</w:t>
      </w:r>
      <w:proofErr w:type="spellEnd"/>
      <w:r>
        <w:t xml:space="preserve"> 7 за номером 3621 разбивается на слоги как shen1ao4 или she1nao4</w:t>
      </w:r>
      <w:proofErr w:type="gramStart"/>
      <w:r>
        <w:t xml:space="preserve"> ?</w:t>
      </w:r>
      <w:proofErr w:type="gramEnd"/>
    </w:p>
    <w:p w:rsidR="00326200" w:rsidRDefault="00326200" w:rsidP="00D558C0">
      <w:pPr>
        <w:pStyle w:val="ab"/>
        <w:numPr>
          <w:ilvl w:val="1"/>
          <w:numId w:val="3"/>
        </w:numPr>
      </w:pPr>
      <w:proofErr w:type="spellStart"/>
      <w:r>
        <w:t>hsk</w:t>
      </w:r>
      <w:proofErr w:type="spellEnd"/>
      <w:r>
        <w:t xml:space="preserve"> 4 за номером 630 разбивается на слоги как sheng1ao1 или shen1gao1</w:t>
      </w:r>
      <w:proofErr w:type="gramStart"/>
      <w:r>
        <w:t xml:space="preserve"> ?</w:t>
      </w:r>
      <w:proofErr w:type="gramEnd"/>
    </w:p>
    <w:p w:rsidR="00326200" w:rsidRDefault="00326200" w:rsidP="00D558C0">
      <w:pPr>
        <w:pStyle w:val="ab"/>
        <w:numPr>
          <w:ilvl w:val="1"/>
          <w:numId w:val="3"/>
        </w:numPr>
      </w:pPr>
      <w:proofErr w:type="spellStart"/>
      <w:r>
        <w:t>hsk</w:t>
      </w:r>
      <w:proofErr w:type="spellEnd"/>
      <w:r>
        <w:t xml:space="preserve"> 7 за номером 3868 разбивается на слоги как shui3zhang3chuang2ao1 или shui3zhang3chuan2gao1</w:t>
      </w:r>
      <w:proofErr w:type="gramStart"/>
      <w:r>
        <w:t xml:space="preserve"> ?</w:t>
      </w:r>
      <w:proofErr w:type="gramEnd"/>
    </w:p>
    <w:p w:rsidR="00326200" w:rsidRDefault="00326200" w:rsidP="00D558C0">
      <w:pPr>
        <w:pStyle w:val="ab"/>
        <w:numPr>
          <w:ilvl w:val="1"/>
          <w:numId w:val="3"/>
        </w:numPr>
      </w:pPr>
      <w:proofErr w:type="spellStart"/>
      <w:r>
        <w:t>hsk</w:t>
      </w:r>
      <w:proofErr w:type="spellEnd"/>
      <w:r>
        <w:t xml:space="preserve"> 5 за номером 75 разбивается на слоги как cang1uan3 или can1guan3</w:t>
      </w:r>
      <w:proofErr w:type="gramStart"/>
      <w:r>
        <w:t xml:space="preserve"> ?</w:t>
      </w:r>
      <w:proofErr w:type="gramEnd"/>
    </w:p>
    <w:p w:rsidR="00326200" w:rsidRDefault="00326200" w:rsidP="00326200"/>
    <w:p w:rsidR="00326200" w:rsidRDefault="00326200" w:rsidP="00D558C0">
      <w:pPr>
        <w:pStyle w:val="ab"/>
        <w:numPr>
          <w:ilvl w:val="1"/>
          <w:numId w:val="3"/>
        </w:numPr>
      </w:pPr>
      <w:proofErr w:type="spellStart"/>
      <w:r>
        <w:t>hsk</w:t>
      </w:r>
      <w:proofErr w:type="spellEnd"/>
      <w:r>
        <w:t xml:space="preserve"> 2 за номером 48 разбивается на слоги как can1guan1 или cang1uan1</w:t>
      </w:r>
      <w:proofErr w:type="gramStart"/>
      <w:r>
        <w:t xml:space="preserve"> ?</w:t>
      </w:r>
      <w:proofErr w:type="gramEnd"/>
    </w:p>
    <w:p w:rsidR="00326200" w:rsidRDefault="00326200" w:rsidP="00D558C0">
      <w:pPr>
        <w:pStyle w:val="ab"/>
        <w:numPr>
          <w:ilvl w:val="1"/>
          <w:numId w:val="3"/>
        </w:numPr>
      </w:pPr>
      <w:proofErr w:type="spellStart"/>
      <w:r>
        <w:t>hsk</w:t>
      </w:r>
      <w:proofErr w:type="spellEnd"/>
      <w:r>
        <w:t xml:space="preserve"> 6 за номером 204 разбивается на слоги как dang4an4 или dan4gan4</w:t>
      </w:r>
      <w:proofErr w:type="gramStart"/>
      <w:r>
        <w:t xml:space="preserve"> ?</w:t>
      </w:r>
      <w:proofErr w:type="gramEnd"/>
    </w:p>
    <w:p w:rsidR="00326200" w:rsidRDefault="00326200" w:rsidP="00D558C0">
      <w:pPr>
        <w:pStyle w:val="ab"/>
        <w:numPr>
          <w:ilvl w:val="1"/>
          <w:numId w:val="3"/>
        </w:numPr>
      </w:pPr>
      <w:proofErr w:type="spellStart"/>
      <w:r>
        <w:lastRenderedPageBreak/>
        <w:t>hsk</w:t>
      </w:r>
      <w:proofErr w:type="spellEnd"/>
      <w:r>
        <w:t xml:space="preserve"> 7 за номером 1253 разбивается на слоги как gan1ga4 или gang1a4</w:t>
      </w:r>
      <w:proofErr w:type="gramStart"/>
      <w:r>
        <w:t xml:space="preserve"> ?</w:t>
      </w:r>
      <w:proofErr w:type="gramEnd"/>
    </w:p>
    <w:p w:rsidR="00326200" w:rsidRDefault="00326200" w:rsidP="00D558C0">
      <w:pPr>
        <w:pStyle w:val="ab"/>
        <w:numPr>
          <w:ilvl w:val="1"/>
          <w:numId w:val="3"/>
        </w:numPr>
      </w:pPr>
      <w:proofErr w:type="spellStart"/>
      <w:r>
        <w:t>hsk</w:t>
      </w:r>
      <w:proofErr w:type="spellEnd"/>
      <w:r>
        <w:t xml:space="preserve"> 7 за номером 1455 разбивается на слоги как guang1an3 или guan1gan3</w:t>
      </w:r>
      <w:proofErr w:type="gramStart"/>
      <w:r>
        <w:t xml:space="preserve"> ?</w:t>
      </w:r>
      <w:proofErr w:type="gramEnd"/>
    </w:p>
    <w:p w:rsidR="00326200" w:rsidRPr="00F75EF3" w:rsidRDefault="00326200" w:rsidP="00D558C0">
      <w:pPr>
        <w:pStyle w:val="ab"/>
        <w:numPr>
          <w:ilvl w:val="1"/>
          <w:numId w:val="3"/>
        </w:numPr>
      </w:pPr>
      <w:proofErr w:type="spellStart"/>
      <w:r>
        <w:t>hsk</w:t>
      </w:r>
      <w:proofErr w:type="spellEnd"/>
      <w:r>
        <w:t xml:space="preserve"> 7 за номером 1567 разбивается на слоги как hang2ai4 или han2gai4</w:t>
      </w:r>
      <w:proofErr w:type="gramStart"/>
      <w:r>
        <w:t xml:space="preserve"> ?</w:t>
      </w:r>
      <w:proofErr w:type="gramEnd"/>
    </w:p>
    <w:p w:rsidR="00326200" w:rsidRDefault="00326200" w:rsidP="00D558C0">
      <w:pPr>
        <w:pStyle w:val="ab"/>
        <w:numPr>
          <w:ilvl w:val="1"/>
          <w:numId w:val="3"/>
        </w:numPr>
      </w:pPr>
      <w:proofErr w:type="spellStart"/>
      <w:r>
        <w:t>hsk</w:t>
      </w:r>
      <w:proofErr w:type="spellEnd"/>
      <w:r>
        <w:t xml:space="preserve"> 7 за номером 1977 разбивается на слоги как jiang1uan3 или jian1guan3</w:t>
      </w:r>
      <w:proofErr w:type="gramStart"/>
      <w:r>
        <w:t xml:space="preserve"> ?</w:t>
      </w:r>
      <w:proofErr w:type="gramEnd"/>
    </w:p>
    <w:p w:rsidR="00326200" w:rsidRDefault="00326200" w:rsidP="00D558C0">
      <w:pPr>
        <w:pStyle w:val="ab"/>
        <w:numPr>
          <w:ilvl w:val="1"/>
          <w:numId w:val="3"/>
        </w:numPr>
      </w:pPr>
      <w:proofErr w:type="spellStart"/>
      <w:r>
        <w:t>hsk</w:t>
      </w:r>
      <w:proofErr w:type="spellEnd"/>
      <w:r>
        <w:t xml:space="preserve"> 7 за номером 2513 разбивается на слоги как lang2an1 или lan2gan1</w:t>
      </w:r>
      <w:proofErr w:type="gramStart"/>
      <w:r>
        <w:t xml:space="preserve"> ?</w:t>
      </w:r>
      <w:proofErr w:type="gramEnd"/>
    </w:p>
    <w:p w:rsidR="00326200" w:rsidRDefault="00326200" w:rsidP="00D558C0">
      <w:pPr>
        <w:pStyle w:val="ab"/>
        <w:numPr>
          <w:ilvl w:val="1"/>
          <w:numId w:val="3"/>
        </w:numPr>
      </w:pPr>
      <w:proofErr w:type="spellStart"/>
      <w:r>
        <w:t>hsk</w:t>
      </w:r>
      <w:proofErr w:type="spellEnd"/>
      <w:r>
        <w:t xml:space="preserve"> 5 за номером 477 разбивается на слоги как liang3an4 или lian3gan4</w:t>
      </w:r>
      <w:proofErr w:type="gramStart"/>
      <w:r>
        <w:t xml:space="preserve"> ?</w:t>
      </w:r>
      <w:proofErr w:type="gramEnd"/>
    </w:p>
    <w:p w:rsidR="00326200" w:rsidRPr="00193B41" w:rsidRDefault="00326200" w:rsidP="00D558C0">
      <w:pPr>
        <w:pStyle w:val="ab"/>
        <w:numPr>
          <w:ilvl w:val="1"/>
          <w:numId w:val="3"/>
        </w:numPr>
        <w:rPr>
          <w:rFonts w:ascii="Calibri" w:eastAsia="Times New Roman" w:hAnsi="Calibri" w:cs="Calibri"/>
          <w:color w:val="000000"/>
        </w:rPr>
      </w:pPr>
      <w:proofErr w:type="spellStart"/>
      <w:r>
        <w:t>hsk</w:t>
      </w:r>
      <w:proofErr w:type="spellEnd"/>
      <w:r>
        <w:t xml:space="preserve"> 4 за номером </w:t>
      </w:r>
      <w:r w:rsidRPr="00193B41">
        <w:rPr>
          <w:rFonts w:ascii="Calibri" w:eastAsia="Times New Roman" w:hAnsi="Calibri" w:cs="Calibri"/>
          <w:color w:val="000000"/>
        </w:rPr>
        <w:t>630</w:t>
      </w:r>
      <w:r>
        <w:t xml:space="preserve"> разбивается на слоги как </w:t>
      </w:r>
      <w:r w:rsidRPr="00193B41">
        <w:rPr>
          <w:rFonts w:ascii="Calibri" w:eastAsia="Times New Roman" w:hAnsi="Calibri" w:cs="Calibri"/>
          <w:color w:val="000000"/>
        </w:rPr>
        <w:t>sheng1ao1</w:t>
      </w:r>
      <w:r>
        <w:t xml:space="preserve"> или </w:t>
      </w:r>
      <w:r w:rsidRPr="00193B41">
        <w:rPr>
          <w:rFonts w:ascii="Calibri" w:eastAsia="Times New Roman" w:hAnsi="Calibri" w:cs="Calibri"/>
          <w:color w:val="000000"/>
        </w:rPr>
        <w:t>shen1gao1</w:t>
      </w:r>
      <w:proofErr w:type="gramStart"/>
      <w:r>
        <w:t xml:space="preserve"> ?</w:t>
      </w:r>
      <w:proofErr w:type="gramEnd"/>
    </w:p>
    <w:p w:rsidR="00326200" w:rsidRPr="00326200" w:rsidRDefault="00326200" w:rsidP="00D558C0">
      <w:pPr>
        <w:pStyle w:val="ab"/>
        <w:numPr>
          <w:ilvl w:val="1"/>
          <w:numId w:val="3"/>
        </w:numPr>
        <w:rPr>
          <w:rFonts w:ascii="Calibri" w:eastAsia="Times New Roman" w:hAnsi="Calibri" w:cs="Calibri"/>
          <w:color w:val="000000"/>
        </w:rPr>
      </w:pPr>
      <w:proofErr w:type="spellStart"/>
      <w:r>
        <w:t>hsk</w:t>
      </w:r>
      <w:proofErr w:type="spellEnd"/>
      <w:r>
        <w:t xml:space="preserve"> 7 за номером </w:t>
      </w:r>
      <w:r w:rsidRPr="00193B41">
        <w:rPr>
          <w:rFonts w:ascii="Calibri" w:eastAsia="Times New Roman" w:hAnsi="Calibri" w:cs="Calibri"/>
          <w:color w:val="000000"/>
        </w:rPr>
        <w:t xml:space="preserve">4412 </w:t>
      </w:r>
      <w:r>
        <w:t xml:space="preserve">разбивается на слоги как </w:t>
      </w:r>
      <w:r w:rsidRPr="00193B41">
        <w:rPr>
          <w:rFonts w:ascii="Calibri" w:eastAsia="Times New Roman" w:hAnsi="Calibri" w:cs="Calibri"/>
          <w:color w:val="000000"/>
        </w:rPr>
        <w:t>xin1a4</w:t>
      </w:r>
      <w:r>
        <w:t xml:space="preserve"> или </w:t>
      </w:r>
      <w:r w:rsidRPr="00193B41">
        <w:rPr>
          <w:rFonts w:ascii="Calibri" w:eastAsia="Times New Roman" w:hAnsi="Calibri" w:cs="Calibri"/>
          <w:color w:val="000000"/>
        </w:rPr>
        <w:t>xi1na4</w:t>
      </w:r>
      <w:proofErr w:type="gramStart"/>
      <w:r>
        <w:t xml:space="preserve"> ?</w:t>
      </w:r>
      <w:proofErr w:type="gramEnd"/>
    </w:p>
    <w:p w:rsidR="00326200" w:rsidRPr="00193B41" w:rsidRDefault="00326200" w:rsidP="00D558C0">
      <w:pPr>
        <w:pStyle w:val="ab"/>
        <w:numPr>
          <w:ilvl w:val="1"/>
          <w:numId w:val="3"/>
        </w:numPr>
        <w:rPr>
          <w:rFonts w:ascii="Calibri" w:eastAsia="Times New Roman" w:hAnsi="Calibri" w:cs="Calibri"/>
          <w:color w:val="000000"/>
        </w:rPr>
      </w:pPr>
      <w:proofErr w:type="spellStart"/>
      <w:r>
        <w:t>hsk</w:t>
      </w:r>
      <w:proofErr w:type="spellEnd"/>
      <w:r>
        <w:t xml:space="preserve"> 7 за номером </w:t>
      </w:r>
      <w:r w:rsidRPr="00193B41">
        <w:rPr>
          <w:rFonts w:ascii="Calibri" w:eastAsia="Times New Roman" w:hAnsi="Calibri" w:cs="Calibri"/>
          <w:color w:val="000000"/>
        </w:rPr>
        <w:t xml:space="preserve">4597 </w:t>
      </w:r>
      <w:r>
        <w:t xml:space="preserve">разбивается на слоги как </w:t>
      </w:r>
      <w:r w:rsidRPr="00193B41">
        <w:rPr>
          <w:rFonts w:ascii="Calibri" w:eastAsia="Times New Roman" w:hAnsi="Calibri" w:cs="Calibri"/>
          <w:color w:val="000000"/>
        </w:rPr>
        <w:t>xi1nai4</w:t>
      </w:r>
      <w:r>
        <w:t xml:space="preserve"> или </w:t>
      </w:r>
      <w:r w:rsidRPr="00193B41">
        <w:rPr>
          <w:rFonts w:ascii="Calibri" w:eastAsia="Times New Roman" w:hAnsi="Calibri" w:cs="Calibri"/>
          <w:color w:val="000000"/>
        </w:rPr>
        <w:t>xin1ai4</w:t>
      </w:r>
      <w:proofErr w:type="gramStart"/>
      <w:r>
        <w:t xml:space="preserve"> ?</w:t>
      </w:r>
      <w:proofErr w:type="gramEnd"/>
    </w:p>
    <w:p w:rsidR="00326200" w:rsidRPr="00193B41" w:rsidRDefault="00326200" w:rsidP="00D558C0">
      <w:pPr>
        <w:pStyle w:val="ab"/>
        <w:numPr>
          <w:ilvl w:val="1"/>
          <w:numId w:val="3"/>
        </w:numPr>
        <w:rPr>
          <w:rFonts w:ascii="Calibri" w:eastAsia="Times New Roman" w:hAnsi="Calibri" w:cs="Calibri"/>
          <w:color w:val="000000"/>
        </w:rPr>
      </w:pPr>
      <w:proofErr w:type="spellStart"/>
      <w:r>
        <w:t>hsk</w:t>
      </w:r>
      <w:proofErr w:type="spellEnd"/>
      <w:r>
        <w:t xml:space="preserve"> 2 за номером </w:t>
      </w:r>
      <w:r w:rsidRPr="00193B41">
        <w:rPr>
          <w:rFonts w:ascii="Calibri" w:eastAsia="Times New Roman" w:hAnsi="Calibri" w:cs="Calibri"/>
          <w:color w:val="000000"/>
        </w:rPr>
        <w:t xml:space="preserve">584 </w:t>
      </w:r>
      <w:r>
        <w:t xml:space="preserve">разбивается на слоги как </w:t>
      </w:r>
      <w:r w:rsidRPr="00193B41">
        <w:rPr>
          <w:rFonts w:ascii="Calibri" w:eastAsia="Times New Roman" w:hAnsi="Calibri" w:cs="Calibri"/>
          <w:color w:val="000000"/>
        </w:rPr>
        <w:t>xi1nan2</w:t>
      </w:r>
      <w:r>
        <w:t xml:space="preserve"> или </w:t>
      </w:r>
      <w:r w:rsidRPr="00193B41">
        <w:rPr>
          <w:rFonts w:ascii="Calibri" w:eastAsia="Times New Roman" w:hAnsi="Calibri" w:cs="Calibri"/>
          <w:color w:val="000000"/>
        </w:rPr>
        <w:t>xin1an2</w:t>
      </w:r>
      <w:proofErr w:type="gramStart"/>
      <w:r>
        <w:t xml:space="preserve"> ?</w:t>
      </w:r>
      <w:proofErr w:type="gramEnd"/>
    </w:p>
    <w:p w:rsidR="00326200" w:rsidRPr="00193B41" w:rsidRDefault="00326200" w:rsidP="00D558C0">
      <w:pPr>
        <w:pStyle w:val="ab"/>
        <w:numPr>
          <w:ilvl w:val="1"/>
          <w:numId w:val="3"/>
        </w:numPr>
        <w:rPr>
          <w:rFonts w:ascii="Calibri" w:eastAsia="Times New Roman" w:hAnsi="Calibri" w:cs="Calibri"/>
          <w:color w:val="000000"/>
        </w:rPr>
      </w:pPr>
      <w:proofErr w:type="spellStart"/>
      <w:r>
        <w:t>hsk</w:t>
      </w:r>
      <w:proofErr w:type="spellEnd"/>
      <w:r>
        <w:t xml:space="preserve"> 7 за номером </w:t>
      </w:r>
      <w:r w:rsidRPr="00193B41">
        <w:rPr>
          <w:rFonts w:ascii="Calibri" w:eastAsia="Times New Roman" w:hAnsi="Calibri" w:cs="Calibri"/>
          <w:color w:val="000000"/>
        </w:rPr>
        <w:t xml:space="preserve">4598 </w:t>
      </w:r>
      <w:r>
        <w:t xml:space="preserve">разбивается на слоги как </w:t>
      </w:r>
      <w:r w:rsidRPr="00193B41">
        <w:rPr>
          <w:rFonts w:ascii="Calibri" w:eastAsia="Times New Roman" w:hAnsi="Calibri" w:cs="Calibri"/>
          <w:color w:val="000000"/>
        </w:rPr>
        <w:t>xi1nai4</w:t>
      </w:r>
      <w:r>
        <w:t xml:space="preserve"> или </w:t>
      </w:r>
      <w:r w:rsidRPr="00193B41">
        <w:rPr>
          <w:rFonts w:ascii="Calibri" w:eastAsia="Times New Roman" w:hAnsi="Calibri" w:cs="Calibri"/>
          <w:color w:val="000000"/>
        </w:rPr>
        <w:t>xin1ai4</w:t>
      </w:r>
      <w:proofErr w:type="gramStart"/>
      <w:r>
        <w:t xml:space="preserve"> ?</w:t>
      </w:r>
      <w:proofErr w:type="gramEnd"/>
    </w:p>
    <w:p w:rsidR="00326200" w:rsidRPr="00193B41" w:rsidRDefault="00326200" w:rsidP="00D558C0">
      <w:pPr>
        <w:pStyle w:val="ab"/>
        <w:numPr>
          <w:ilvl w:val="1"/>
          <w:numId w:val="3"/>
        </w:numPr>
        <w:rPr>
          <w:rFonts w:ascii="Calibri" w:eastAsia="Times New Roman" w:hAnsi="Calibri" w:cs="Calibri"/>
          <w:color w:val="000000"/>
        </w:rPr>
      </w:pPr>
      <w:proofErr w:type="spellStart"/>
      <w:r>
        <w:t>hsk</w:t>
      </w:r>
      <w:proofErr w:type="spellEnd"/>
      <w:r>
        <w:t xml:space="preserve"> 7 за номером </w:t>
      </w:r>
      <w:r w:rsidRPr="00193B41">
        <w:rPr>
          <w:rFonts w:ascii="Calibri" w:eastAsia="Times New Roman" w:hAnsi="Calibri" w:cs="Calibri"/>
          <w:color w:val="000000"/>
        </w:rPr>
        <w:t xml:space="preserve">4441 </w:t>
      </w:r>
      <w:r>
        <w:t xml:space="preserve">разбивается на слоги как </w:t>
      </w:r>
      <w:r w:rsidRPr="00193B41">
        <w:rPr>
          <w:rFonts w:ascii="Calibri" w:eastAsia="Times New Roman" w:hAnsi="Calibri" w:cs="Calibri"/>
          <w:color w:val="000000"/>
        </w:rPr>
        <w:t>xi4ni4</w:t>
      </w:r>
      <w:r>
        <w:t xml:space="preserve"> или </w:t>
      </w:r>
      <w:r w:rsidRPr="00193B41">
        <w:rPr>
          <w:rFonts w:ascii="Calibri" w:eastAsia="Times New Roman" w:hAnsi="Calibri" w:cs="Calibri"/>
          <w:color w:val="000000"/>
        </w:rPr>
        <w:t>xin4i4</w:t>
      </w:r>
      <w:proofErr w:type="gramStart"/>
      <w:r>
        <w:t xml:space="preserve"> ?</w:t>
      </w:r>
      <w:proofErr w:type="gramEnd"/>
    </w:p>
    <w:p w:rsidR="00326200" w:rsidRPr="00326200" w:rsidRDefault="00326200" w:rsidP="00D558C0">
      <w:pPr>
        <w:pStyle w:val="ab"/>
        <w:numPr>
          <w:ilvl w:val="1"/>
          <w:numId w:val="3"/>
        </w:numPr>
        <w:rPr>
          <w:rFonts w:ascii="Calibri" w:eastAsia="Times New Roman" w:hAnsi="Calibri" w:cs="Calibri"/>
          <w:color w:val="000000"/>
        </w:rPr>
      </w:pPr>
      <w:proofErr w:type="spellStart"/>
      <w:r>
        <w:t>hsk</w:t>
      </w:r>
      <w:proofErr w:type="spellEnd"/>
      <w:r>
        <w:t xml:space="preserve"> 7 за номером </w:t>
      </w:r>
      <w:r w:rsidRPr="00193B41">
        <w:rPr>
          <w:rFonts w:ascii="Calibri" w:eastAsia="Times New Roman" w:hAnsi="Calibri" w:cs="Calibri"/>
          <w:color w:val="000000"/>
        </w:rPr>
        <w:t xml:space="preserve">4689 </w:t>
      </w:r>
      <w:r>
        <w:t xml:space="preserve">разбивается на слоги как </w:t>
      </w:r>
      <w:r w:rsidRPr="00193B41">
        <w:rPr>
          <w:rFonts w:ascii="Calibri" w:eastAsia="Times New Roman" w:hAnsi="Calibri" w:cs="Calibri"/>
          <w:color w:val="000000"/>
        </w:rPr>
        <w:t>xu1ni3</w:t>
      </w:r>
      <w:r>
        <w:t xml:space="preserve"> или </w:t>
      </w:r>
      <w:r w:rsidRPr="00193B41">
        <w:rPr>
          <w:rFonts w:ascii="Calibri" w:eastAsia="Times New Roman" w:hAnsi="Calibri" w:cs="Calibri"/>
          <w:color w:val="000000"/>
        </w:rPr>
        <w:t>xun1i3</w:t>
      </w:r>
      <w:proofErr w:type="gramStart"/>
      <w:r>
        <w:t xml:space="preserve"> ?</w:t>
      </w:r>
      <w:proofErr w:type="gramEnd"/>
    </w:p>
    <w:p w:rsidR="00326200" w:rsidRPr="00193B41" w:rsidRDefault="00326200" w:rsidP="00D558C0">
      <w:pPr>
        <w:pStyle w:val="ab"/>
        <w:numPr>
          <w:ilvl w:val="1"/>
          <w:numId w:val="3"/>
        </w:numPr>
        <w:rPr>
          <w:rFonts w:ascii="Calibri" w:eastAsia="Times New Roman" w:hAnsi="Calibri" w:cs="Calibri"/>
          <w:color w:val="000000"/>
        </w:rPr>
      </w:pPr>
      <w:proofErr w:type="spellStart"/>
      <w:r>
        <w:t>hsk</w:t>
      </w:r>
      <w:proofErr w:type="spellEnd"/>
      <w:r>
        <w:t xml:space="preserve"> 7 за номером </w:t>
      </w:r>
      <w:r w:rsidRPr="00193B41">
        <w:rPr>
          <w:rFonts w:ascii="Calibri" w:eastAsia="Times New Roman" w:hAnsi="Calibri" w:cs="Calibri"/>
          <w:color w:val="000000"/>
        </w:rPr>
        <w:t xml:space="preserve">4779 </w:t>
      </w:r>
      <w:r>
        <w:t xml:space="preserve">разбивается на слоги как </w:t>
      </w:r>
      <w:r w:rsidRPr="00193B41">
        <w:rPr>
          <w:rFonts w:ascii="Calibri" w:eastAsia="Times New Roman" w:hAnsi="Calibri" w:cs="Calibri"/>
          <w:color w:val="000000"/>
        </w:rPr>
        <w:t>yan2an4</w:t>
      </w:r>
      <w:r>
        <w:t xml:space="preserve"> или </w:t>
      </w:r>
      <w:r w:rsidRPr="00193B41">
        <w:rPr>
          <w:rFonts w:ascii="Calibri" w:eastAsia="Times New Roman" w:hAnsi="Calibri" w:cs="Calibri"/>
          <w:color w:val="000000"/>
        </w:rPr>
        <w:t>ya2nan4</w:t>
      </w:r>
      <w:proofErr w:type="gramStart"/>
      <w:r>
        <w:t xml:space="preserve"> ?</w:t>
      </w:r>
      <w:proofErr w:type="gramEnd"/>
    </w:p>
    <w:p w:rsidR="00326200" w:rsidRPr="00193B41" w:rsidRDefault="00326200" w:rsidP="00D558C0">
      <w:pPr>
        <w:pStyle w:val="ab"/>
        <w:numPr>
          <w:ilvl w:val="1"/>
          <w:numId w:val="3"/>
        </w:numPr>
        <w:rPr>
          <w:rFonts w:ascii="Calibri" w:eastAsia="Times New Roman" w:hAnsi="Calibri" w:cs="Calibri"/>
          <w:color w:val="000000"/>
        </w:rPr>
      </w:pPr>
      <w:proofErr w:type="spellStart"/>
      <w:r>
        <w:t>hsk</w:t>
      </w:r>
      <w:proofErr w:type="spellEnd"/>
      <w:r>
        <w:t xml:space="preserve"> 7 за номером </w:t>
      </w:r>
      <w:r w:rsidRPr="00193B41">
        <w:rPr>
          <w:rFonts w:ascii="Calibri" w:eastAsia="Times New Roman" w:hAnsi="Calibri" w:cs="Calibri"/>
          <w:color w:val="000000"/>
        </w:rPr>
        <w:t xml:space="preserve">4878 </w:t>
      </w:r>
      <w:r>
        <w:t xml:space="preserve">разбивается на слоги как </w:t>
      </w:r>
      <w:r w:rsidRPr="00193B41">
        <w:rPr>
          <w:rFonts w:ascii="Calibri" w:eastAsia="Times New Roman" w:hAnsi="Calibri" w:cs="Calibri"/>
          <w:color w:val="000000"/>
        </w:rPr>
        <w:t>yi2cha4na4</w:t>
      </w:r>
      <w:r>
        <w:t xml:space="preserve"> или </w:t>
      </w:r>
      <w:r w:rsidRPr="00193B41">
        <w:rPr>
          <w:rFonts w:ascii="Calibri" w:eastAsia="Times New Roman" w:hAnsi="Calibri" w:cs="Calibri"/>
          <w:color w:val="000000"/>
        </w:rPr>
        <w:t>yi2chan4a4</w:t>
      </w:r>
      <w:proofErr w:type="gramStart"/>
      <w:r>
        <w:t xml:space="preserve"> ?</w:t>
      </w:r>
      <w:proofErr w:type="gramEnd"/>
    </w:p>
    <w:p w:rsidR="00326200" w:rsidRPr="00193B41" w:rsidRDefault="00326200" w:rsidP="00D558C0">
      <w:pPr>
        <w:pStyle w:val="ab"/>
        <w:numPr>
          <w:ilvl w:val="1"/>
          <w:numId w:val="3"/>
        </w:numPr>
        <w:rPr>
          <w:rFonts w:ascii="Calibri" w:eastAsia="Times New Roman" w:hAnsi="Calibri" w:cs="Calibri"/>
          <w:color w:val="000000"/>
        </w:rPr>
      </w:pPr>
      <w:proofErr w:type="spellStart"/>
      <w:r>
        <w:t>hsk</w:t>
      </w:r>
      <w:proofErr w:type="spellEnd"/>
      <w:r>
        <w:t xml:space="preserve"> 2 за номером </w:t>
      </w:r>
      <w:r w:rsidRPr="00193B41">
        <w:rPr>
          <w:rFonts w:ascii="Calibri" w:eastAsia="Times New Roman" w:hAnsi="Calibri" w:cs="Calibri"/>
          <w:color w:val="000000"/>
        </w:rPr>
        <w:t xml:space="preserve">650 </w:t>
      </w:r>
      <w:r>
        <w:t xml:space="preserve">разбивается на слоги как </w:t>
      </w:r>
      <w:r w:rsidRPr="00193B41">
        <w:rPr>
          <w:rFonts w:ascii="Calibri" w:eastAsia="Times New Roman" w:hAnsi="Calibri" w:cs="Calibri"/>
          <w:color w:val="000000"/>
        </w:rPr>
        <w:t>yi2lu4ping2an1</w:t>
      </w:r>
      <w:r>
        <w:t xml:space="preserve"> или </w:t>
      </w:r>
      <w:r w:rsidRPr="00193B41">
        <w:rPr>
          <w:rFonts w:ascii="Calibri" w:eastAsia="Times New Roman" w:hAnsi="Calibri" w:cs="Calibri"/>
          <w:color w:val="000000"/>
        </w:rPr>
        <w:t>yi2lu4pin2gan1</w:t>
      </w:r>
      <w:proofErr w:type="gramStart"/>
      <w:r>
        <w:t xml:space="preserve"> ?</w:t>
      </w:r>
      <w:proofErr w:type="gramEnd"/>
    </w:p>
    <w:p w:rsidR="00326200" w:rsidRPr="00E1527A" w:rsidRDefault="00326200" w:rsidP="00D558C0">
      <w:pPr>
        <w:pStyle w:val="ab"/>
        <w:numPr>
          <w:ilvl w:val="1"/>
          <w:numId w:val="3"/>
        </w:numPr>
        <w:rPr>
          <w:rFonts w:ascii="Calibri" w:eastAsia="Times New Roman" w:hAnsi="Calibri" w:cs="Calibri"/>
          <w:color w:val="000000"/>
        </w:rPr>
      </w:pPr>
      <w:proofErr w:type="spellStart"/>
      <w:r>
        <w:t>hsk</w:t>
      </w:r>
      <w:proofErr w:type="spellEnd"/>
      <w:r>
        <w:t xml:space="preserve"> 7 за номером </w:t>
      </w:r>
      <w:r w:rsidRPr="00193B41">
        <w:rPr>
          <w:rFonts w:ascii="Calibri" w:eastAsia="Times New Roman" w:hAnsi="Calibri" w:cs="Calibri"/>
          <w:color w:val="000000"/>
        </w:rPr>
        <w:t xml:space="preserve">5123 </w:t>
      </w:r>
      <w:r>
        <w:t xml:space="preserve">разбивается на слоги как </w:t>
      </w:r>
      <w:r w:rsidRPr="00193B41">
        <w:rPr>
          <w:rFonts w:ascii="Calibri" w:eastAsia="Times New Roman" w:hAnsi="Calibri" w:cs="Calibri"/>
          <w:color w:val="000000"/>
        </w:rPr>
        <w:t>yu4nan4</w:t>
      </w:r>
      <w:r>
        <w:t xml:space="preserve"> или </w:t>
      </w:r>
      <w:r w:rsidRPr="00193B41">
        <w:rPr>
          <w:rFonts w:ascii="Calibri" w:eastAsia="Times New Roman" w:hAnsi="Calibri" w:cs="Calibri"/>
          <w:color w:val="000000"/>
        </w:rPr>
        <w:t>yun4an4</w:t>
      </w:r>
      <w:proofErr w:type="gramStart"/>
      <w:r>
        <w:t xml:space="preserve"> ?</w:t>
      </w:r>
      <w:proofErr w:type="gramEnd"/>
    </w:p>
    <w:p w:rsidR="00E1527A" w:rsidRPr="00326200" w:rsidRDefault="00E1527A" w:rsidP="00E1527A">
      <w:pPr>
        <w:pStyle w:val="ab"/>
        <w:ind w:left="792"/>
        <w:rPr>
          <w:rFonts w:ascii="Calibri" w:eastAsia="Times New Roman" w:hAnsi="Calibri" w:cs="Calibri"/>
          <w:color w:val="000000"/>
        </w:rPr>
      </w:pPr>
    </w:p>
    <w:p w:rsidR="00326200" w:rsidRPr="00193B41" w:rsidRDefault="00326200" w:rsidP="00D558C0">
      <w:pPr>
        <w:pStyle w:val="ab"/>
        <w:numPr>
          <w:ilvl w:val="0"/>
          <w:numId w:val="2"/>
        </w:numPr>
      </w:pPr>
      <w:r>
        <w:t xml:space="preserve">Скажите, пожалуйста, </w:t>
      </w:r>
      <w:proofErr w:type="spellStart"/>
      <w:r>
        <w:t>hsk</w:t>
      </w:r>
      <w:proofErr w:type="spellEnd"/>
      <w:r>
        <w:t xml:space="preserve"> 7 за номером 5624 разбивается на слоги по-разному в зависимости от значения: zuo2mo5 </w:t>
      </w:r>
      <w:proofErr w:type="gramStart"/>
      <w:r>
        <w:t>для</w:t>
      </w:r>
      <w:proofErr w:type="gramEnd"/>
      <w:r>
        <w:t xml:space="preserve"> "обдумать; продумать" и как zhuo2mo5 для "ранить и шлифовать"?</w:t>
      </w:r>
    </w:p>
    <w:p w:rsidR="00326200" w:rsidRDefault="00326200" w:rsidP="00D558C0">
      <w:pPr>
        <w:pStyle w:val="ab"/>
        <w:numPr>
          <w:ilvl w:val="0"/>
          <w:numId w:val="2"/>
        </w:numPr>
      </w:pPr>
      <w:r>
        <w:t xml:space="preserve">Верно ли, что – </w:t>
      </w:r>
      <w:proofErr w:type="gramStart"/>
      <w:r>
        <w:t>см</w:t>
      </w:r>
      <w:proofErr w:type="gramEnd"/>
      <w:r>
        <w:t xml:space="preserve">. ниже. Для удобства эти строки помечены </w:t>
      </w:r>
      <w:proofErr w:type="gramStart"/>
      <w:r>
        <w:t>розовым</w:t>
      </w:r>
      <w:proofErr w:type="gramEnd"/>
      <w:r>
        <w:t xml:space="preserve"> в колонке </w:t>
      </w:r>
      <w:proofErr w:type="spellStart"/>
      <w:r>
        <w:rPr>
          <w:lang w:val="en-US"/>
        </w:rPr>
        <w:t>deprivR</w:t>
      </w:r>
      <w:proofErr w:type="spellEnd"/>
    </w:p>
    <w:p w:rsidR="00326200" w:rsidRDefault="00326200" w:rsidP="00D558C0">
      <w:pPr>
        <w:pStyle w:val="ab"/>
        <w:numPr>
          <w:ilvl w:val="1"/>
          <w:numId w:val="4"/>
        </w:numPr>
      </w:pPr>
      <w:proofErr w:type="spellStart"/>
      <w:r>
        <w:t>hsk</w:t>
      </w:r>
      <w:proofErr w:type="spellEnd"/>
      <w:r>
        <w:t xml:space="preserve"> 3 за номером 455 читается как liao3, а не le5</w:t>
      </w:r>
      <w:proofErr w:type="gramStart"/>
      <w:r>
        <w:t xml:space="preserve"> ?</w:t>
      </w:r>
      <w:proofErr w:type="gramEnd"/>
    </w:p>
    <w:p w:rsidR="00326200" w:rsidRPr="00806A5A" w:rsidRDefault="00326200" w:rsidP="00D558C0">
      <w:pPr>
        <w:pStyle w:val="ab"/>
        <w:numPr>
          <w:ilvl w:val="1"/>
          <w:numId w:val="4"/>
        </w:numPr>
      </w:pPr>
      <w:proofErr w:type="spellStart"/>
      <w:r>
        <w:t>hsk</w:t>
      </w:r>
      <w:proofErr w:type="spellEnd"/>
      <w:r>
        <w:t xml:space="preserve"> 7 за номером 720 читается как da4yi5, а не da4yi4</w:t>
      </w:r>
      <w:proofErr w:type="gramStart"/>
      <w:r>
        <w:t xml:space="preserve"> ?</w:t>
      </w:r>
      <w:proofErr w:type="gramEnd"/>
    </w:p>
    <w:p w:rsidR="00326200" w:rsidRDefault="00326200" w:rsidP="00D558C0">
      <w:pPr>
        <w:pStyle w:val="ab"/>
        <w:numPr>
          <w:ilvl w:val="1"/>
          <w:numId w:val="4"/>
        </w:numPr>
      </w:pPr>
      <w:proofErr w:type="spellStart"/>
      <w:r>
        <w:t>hsk</w:t>
      </w:r>
      <w:proofErr w:type="spellEnd"/>
      <w:r>
        <w:t xml:space="preserve"> 7 за номером 1423 </w:t>
      </w:r>
      <w:r w:rsidRPr="00193791">
        <w:t xml:space="preserve">читается </w:t>
      </w:r>
      <w:r>
        <w:t xml:space="preserve"> как gu4zhi5, а не gu4zhi2</w:t>
      </w:r>
      <w:proofErr w:type="gramStart"/>
      <w:r>
        <w:t xml:space="preserve"> ?</w:t>
      </w:r>
      <w:proofErr w:type="gramEnd"/>
      <w:r>
        <w:t>?</w:t>
      </w:r>
    </w:p>
    <w:p w:rsidR="00326200" w:rsidRDefault="00326200" w:rsidP="00D558C0">
      <w:pPr>
        <w:pStyle w:val="ab"/>
        <w:numPr>
          <w:ilvl w:val="1"/>
          <w:numId w:val="4"/>
        </w:numPr>
      </w:pPr>
      <w:proofErr w:type="spellStart"/>
      <w:r>
        <w:t>hsk</w:t>
      </w:r>
      <w:proofErr w:type="spellEnd"/>
      <w:r>
        <w:t xml:space="preserve"> 7 за номером 876 </w:t>
      </w:r>
      <w:r w:rsidRPr="00806A5A">
        <w:t>читается</w:t>
      </w:r>
      <w:r>
        <w:t xml:space="preserve"> как diao4, а не dui4</w:t>
      </w:r>
      <w:proofErr w:type="gramStart"/>
      <w:r>
        <w:t xml:space="preserve"> ?</w:t>
      </w:r>
      <w:proofErr w:type="gramEnd"/>
    </w:p>
    <w:p w:rsidR="00326200" w:rsidRPr="00806A5A" w:rsidRDefault="00326200" w:rsidP="00D558C0">
      <w:pPr>
        <w:pStyle w:val="ab"/>
        <w:numPr>
          <w:ilvl w:val="1"/>
          <w:numId w:val="4"/>
        </w:numPr>
      </w:pPr>
      <w:proofErr w:type="spellStart"/>
      <w:r>
        <w:t>hsk</w:t>
      </w:r>
      <w:proofErr w:type="spellEnd"/>
      <w:r>
        <w:t xml:space="preserve"> 7 за номером 877 </w:t>
      </w:r>
      <w:r w:rsidRPr="00806A5A">
        <w:t>читается</w:t>
      </w:r>
      <w:r>
        <w:t xml:space="preserve"> как diao4, а не tou2</w:t>
      </w:r>
      <w:proofErr w:type="gramStart"/>
      <w:r>
        <w:t xml:space="preserve"> ?</w:t>
      </w:r>
      <w:proofErr w:type="gramEnd"/>
    </w:p>
    <w:p w:rsidR="00326200" w:rsidRDefault="00326200" w:rsidP="00D558C0">
      <w:pPr>
        <w:pStyle w:val="ab"/>
        <w:numPr>
          <w:ilvl w:val="1"/>
          <w:numId w:val="4"/>
        </w:numPr>
      </w:pPr>
      <w:proofErr w:type="spellStart"/>
      <w:r>
        <w:t>hsk</w:t>
      </w:r>
      <w:proofErr w:type="spellEnd"/>
      <w:r>
        <w:t xml:space="preserve"> 7 за номером 4592 читается как xie4lu4, а не xie4lou4</w:t>
      </w:r>
      <w:proofErr w:type="gramStart"/>
      <w:r>
        <w:t xml:space="preserve"> ?</w:t>
      </w:r>
      <w:proofErr w:type="gramEnd"/>
      <w:r>
        <w:t>?</w:t>
      </w:r>
    </w:p>
    <w:p w:rsidR="00326200" w:rsidRDefault="00326200" w:rsidP="00D558C0">
      <w:pPr>
        <w:pStyle w:val="ab"/>
        <w:numPr>
          <w:ilvl w:val="1"/>
          <w:numId w:val="4"/>
        </w:numPr>
      </w:pPr>
      <w:proofErr w:type="spellStart"/>
      <w:r>
        <w:t>hsk</w:t>
      </w:r>
      <w:proofErr w:type="spellEnd"/>
      <w:r>
        <w:t xml:space="preserve"> 7 за номером 3852 читается как shuang3kuai5, а не shuang3kuai4</w:t>
      </w:r>
      <w:proofErr w:type="gramStart"/>
      <w:r>
        <w:t xml:space="preserve"> ?</w:t>
      </w:r>
      <w:proofErr w:type="gramEnd"/>
      <w:r>
        <w:t>?</w:t>
      </w:r>
    </w:p>
    <w:p w:rsidR="00326200" w:rsidRDefault="00326200" w:rsidP="00D558C0">
      <w:pPr>
        <w:pStyle w:val="ab"/>
        <w:numPr>
          <w:ilvl w:val="1"/>
          <w:numId w:val="4"/>
        </w:numPr>
      </w:pPr>
      <w:proofErr w:type="spellStart"/>
      <w:r>
        <w:t>hsk</w:t>
      </w:r>
      <w:proofErr w:type="spellEnd"/>
      <w:r>
        <w:t xml:space="preserve"> 7 за номером 1193 читается как fu2qi5, а не fu2qi4</w:t>
      </w:r>
      <w:proofErr w:type="gramStart"/>
      <w:r>
        <w:t xml:space="preserve"> ?</w:t>
      </w:r>
      <w:proofErr w:type="gramEnd"/>
      <w:r>
        <w:t>?</w:t>
      </w:r>
    </w:p>
    <w:p w:rsidR="008F3233" w:rsidRDefault="008F3233" w:rsidP="008F3233">
      <w:pPr>
        <w:pStyle w:val="ab"/>
      </w:pPr>
    </w:p>
    <w:p w:rsidR="00326200" w:rsidRDefault="00326200" w:rsidP="00326200">
      <w:pPr>
        <w:pStyle w:val="ab"/>
      </w:pPr>
    </w:p>
    <w:tbl>
      <w:tblPr>
        <w:tblW w:w="9632" w:type="dxa"/>
        <w:tblInd w:w="99" w:type="dxa"/>
        <w:tblLook w:val="04A0"/>
      </w:tblPr>
      <w:tblGrid>
        <w:gridCol w:w="422"/>
        <w:gridCol w:w="454"/>
        <w:gridCol w:w="804"/>
        <w:gridCol w:w="606"/>
        <w:gridCol w:w="985"/>
        <w:gridCol w:w="756"/>
        <w:gridCol w:w="4745"/>
        <w:gridCol w:w="860"/>
      </w:tblGrid>
      <w:tr w:rsidR="005D2711" w:rsidRPr="0004300D" w:rsidTr="00E1527A">
        <w:trPr>
          <w:trHeight w:val="300"/>
        </w:trPr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2711" w:rsidRPr="0004300D" w:rsidRDefault="005D2711" w:rsidP="00B249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04300D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ru-RU"/>
              </w:rPr>
              <w:t>путунхуа</w:t>
            </w:r>
            <w:proofErr w:type="spellEnd"/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11" w:rsidRPr="0004300D" w:rsidRDefault="005D2711" w:rsidP="00B249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04300D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ru-RU"/>
              </w:rPr>
              <w:t>транскрипт</w:t>
            </w:r>
            <w:proofErr w:type="spellEnd"/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11" w:rsidRPr="0004300D" w:rsidRDefault="005D2711" w:rsidP="00B249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04300D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ru-RU"/>
              </w:rPr>
              <w:t>инфикс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D2711" w:rsidRPr="0004300D" w:rsidRDefault="005D2711" w:rsidP="00B249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04300D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ru-RU"/>
              </w:rPr>
              <w:t>ли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ru-RU"/>
              </w:rPr>
              <w:t>к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D2711" w:rsidRPr="0004300D" w:rsidRDefault="005D2711" w:rsidP="00B249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ru-RU"/>
              </w:rPr>
            </w:pPr>
            <w:r w:rsidRPr="0004300D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ru-RU"/>
              </w:rPr>
              <w:t>лигатура</w:t>
            </w:r>
          </w:p>
        </w:tc>
        <w:tc>
          <w:tcPr>
            <w:tcW w:w="4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11" w:rsidRPr="0004300D" w:rsidRDefault="005D2711" w:rsidP="00B249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04300D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ru-RU"/>
              </w:rPr>
              <w:t>перевод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711" w:rsidRPr="0004300D" w:rsidRDefault="005D2711" w:rsidP="00B249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</w:tr>
      <w:tr w:rsidR="005D2711" w:rsidRPr="0004300D" w:rsidTr="00E1527A">
        <w:trPr>
          <w:trHeight w:val="36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11" w:rsidRPr="0004300D" w:rsidRDefault="005D2711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04300D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jiàn</w:t>
            </w:r>
            <w:proofErr w:type="spellEnd"/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11" w:rsidRPr="0004300D" w:rsidRDefault="005D2711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04300D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jian4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11" w:rsidRPr="0004300D" w:rsidRDefault="005D2711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04300D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tsⱶn</w:t>
            </w:r>
            <w:r w:rsidRPr="0004300D">
              <w:rPr>
                <w:rFonts w:ascii="Euphemia" w:eastAsia="Times New Roman" w:hAnsi="Euphemia" w:cs="Euphemia"/>
                <w:color w:val="000000"/>
                <w:sz w:val="12"/>
                <w:szCs w:val="12"/>
                <w:lang w:eastAsia="ru-RU"/>
              </w:rPr>
              <w:t>ᒉ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11" w:rsidRPr="0004300D" w:rsidRDefault="005D2711" w:rsidP="00B24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04300D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D2711" w:rsidRPr="0004300D" w:rsidRDefault="005D2711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04300D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tsⱶn</w:t>
            </w:r>
            <w:r w:rsidRPr="0004300D">
              <w:rPr>
                <w:rFonts w:ascii="Euphemia" w:eastAsia="Times New Roman" w:hAnsi="Euphemia" w:cs="Euphemia"/>
                <w:color w:val="000000"/>
                <w:sz w:val="12"/>
                <w:szCs w:val="12"/>
                <w:lang w:eastAsia="ru-RU"/>
              </w:rPr>
              <w:t>ᒉ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D2711" w:rsidRPr="0004300D" w:rsidRDefault="005D2711" w:rsidP="00B24981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04300D">
              <w:rPr>
                <w:rFonts w:ascii="MingLiU" w:eastAsia="MingLiU" w:hAnsi="MingLiU" w:cs="MingLiU"/>
                <w:sz w:val="12"/>
                <w:szCs w:val="12"/>
                <w:lang w:eastAsia="ru-RU"/>
              </w:rPr>
              <w:t>见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11" w:rsidRPr="0004300D" w:rsidRDefault="005D2711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04300D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 xml:space="preserve">видеть; обладать зрением, быть зрячим; становиться понятным; встречаться; воспринимать зрительно; </w:t>
            </w:r>
            <w:r w:rsidRPr="0004300D">
              <w:rPr>
                <w:rFonts w:ascii="Calibri" w:eastAsia="Times New Roman" w:hAnsi="Calibri" w:cs="Calibri"/>
                <w:i/>
                <w:iCs/>
                <w:color w:val="000000"/>
                <w:sz w:val="12"/>
                <w:szCs w:val="12"/>
                <w:lang w:eastAsia="ru-RU"/>
              </w:rPr>
              <w:t>модификатор результативных глаголов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2711" w:rsidRPr="0004300D" w:rsidRDefault="005D2711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</w:p>
        </w:tc>
      </w:tr>
      <w:tr w:rsidR="005D2711" w:rsidRPr="0004300D" w:rsidTr="00E1527A">
        <w:trPr>
          <w:trHeight w:val="30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11" w:rsidRPr="0004300D" w:rsidRDefault="005D2711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04300D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jiān</w:t>
            </w:r>
            <w:proofErr w:type="spellEnd"/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11" w:rsidRPr="0004300D" w:rsidRDefault="005D2711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04300D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jian1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11" w:rsidRPr="0004300D" w:rsidRDefault="005D2711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04300D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tsⱶn</w:t>
            </w:r>
            <w:r w:rsidRPr="0004300D">
              <w:rPr>
                <w:rFonts w:ascii="Euphemia" w:eastAsia="Times New Roman" w:hAnsi="Euphemia" w:cs="Euphemia"/>
                <w:color w:val="000000"/>
                <w:sz w:val="12"/>
                <w:szCs w:val="12"/>
                <w:lang w:eastAsia="ru-RU"/>
              </w:rPr>
              <w:t>ᒣ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11" w:rsidRPr="0004300D" w:rsidRDefault="005D2711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04300D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ʟ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D2711" w:rsidRPr="0004300D" w:rsidRDefault="005D2711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04300D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tsⱶn</w:t>
            </w:r>
            <w:r w:rsidRPr="00D229E7">
              <w:rPr>
                <w:rFonts w:ascii="Calibri" w:eastAsia="Times New Roman" w:hAnsi="Calibri" w:cs="Calibri"/>
                <w:b/>
                <w:color w:val="000000"/>
                <w:sz w:val="12"/>
                <w:szCs w:val="12"/>
                <w:lang w:eastAsia="ru-RU"/>
              </w:rPr>
              <w:t>1ʟ</w:t>
            </w:r>
            <w:r w:rsidRPr="0004300D">
              <w:rPr>
                <w:rFonts w:ascii="Euphemia" w:eastAsia="Times New Roman" w:hAnsi="Euphemia" w:cs="Euphemia"/>
                <w:color w:val="000000"/>
                <w:sz w:val="12"/>
                <w:szCs w:val="12"/>
                <w:lang w:eastAsia="ru-RU"/>
              </w:rPr>
              <w:t>ᒣ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D2711" w:rsidRPr="0004300D" w:rsidRDefault="005D2711" w:rsidP="00B24981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04300D">
              <w:rPr>
                <w:rFonts w:ascii="MingLiU" w:eastAsia="MingLiU" w:hAnsi="MingLiU" w:cs="MingLiU"/>
                <w:sz w:val="12"/>
                <w:szCs w:val="12"/>
                <w:lang w:eastAsia="ru-RU"/>
              </w:rPr>
              <w:t>间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11" w:rsidRPr="0004300D" w:rsidRDefault="005D2711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proofErr w:type="gramStart"/>
            <w:r w:rsidRPr="0004300D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 xml:space="preserve">послелог времени или места - между, среди, в течение, в; комната; </w:t>
            </w:r>
            <w:proofErr w:type="spellStart"/>
            <w:r w:rsidRPr="0004300D">
              <w:rPr>
                <w:rFonts w:ascii="Calibri" w:eastAsia="Times New Roman" w:hAnsi="Calibri" w:cs="Calibri"/>
                <w:i/>
                <w:iCs/>
                <w:color w:val="000000"/>
                <w:sz w:val="12"/>
                <w:szCs w:val="12"/>
                <w:lang w:eastAsia="ru-RU"/>
              </w:rPr>
              <w:t>сч</w:t>
            </w:r>
            <w:proofErr w:type="spellEnd"/>
            <w:r w:rsidRPr="0004300D">
              <w:rPr>
                <w:rFonts w:ascii="Calibri" w:eastAsia="Times New Roman" w:hAnsi="Calibri" w:cs="Calibri"/>
                <w:i/>
                <w:iCs/>
                <w:color w:val="000000"/>
                <w:sz w:val="12"/>
                <w:szCs w:val="12"/>
                <w:lang w:eastAsia="ru-RU"/>
              </w:rPr>
              <w:t xml:space="preserve">. сл. для комнат </w:t>
            </w:r>
            <w:proofErr w:type="gramEnd"/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2711" w:rsidRPr="0004300D" w:rsidRDefault="005D2711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</w:p>
        </w:tc>
      </w:tr>
      <w:tr w:rsidR="005D2711" w:rsidRPr="0004300D" w:rsidTr="00E1527A">
        <w:trPr>
          <w:trHeight w:val="30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11" w:rsidRPr="0004300D" w:rsidRDefault="005D2711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04300D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jiàn</w:t>
            </w:r>
            <w:proofErr w:type="spellEnd"/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11" w:rsidRPr="0004300D" w:rsidRDefault="005D2711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04300D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jian4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11" w:rsidRPr="0004300D" w:rsidRDefault="005D2711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04300D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tsⱶn</w:t>
            </w:r>
            <w:r w:rsidRPr="0004300D">
              <w:rPr>
                <w:rFonts w:ascii="Euphemia" w:eastAsia="Times New Roman" w:hAnsi="Euphemia" w:cs="Euphemia"/>
                <w:color w:val="000000"/>
                <w:sz w:val="12"/>
                <w:szCs w:val="12"/>
                <w:lang w:eastAsia="ru-RU"/>
              </w:rPr>
              <w:t>ᒉ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11" w:rsidRPr="0004300D" w:rsidRDefault="005D2711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04300D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m</w:t>
            </w:r>
            <w:proofErr w:type="spellEnd"/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D2711" w:rsidRPr="0004300D" w:rsidRDefault="005D2711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04300D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tsⱶn</w:t>
            </w:r>
            <w:r w:rsidRPr="00D229E7">
              <w:rPr>
                <w:rFonts w:ascii="Calibri" w:eastAsia="Times New Roman" w:hAnsi="Calibri" w:cs="Calibri"/>
                <w:b/>
                <w:color w:val="000000"/>
                <w:sz w:val="12"/>
                <w:szCs w:val="12"/>
                <w:lang w:eastAsia="ru-RU"/>
              </w:rPr>
              <w:t>1m</w:t>
            </w:r>
            <w:r w:rsidRPr="0004300D">
              <w:rPr>
                <w:rFonts w:ascii="Euphemia" w:eastAsia="Times New Roman" w:hAnsi="Euphemia" w:cs="Euphemia"/>
                <w:color w:val="000000"/>
                <w:sz w:val="12"/>
                <w:szCs w:val="12"/>
                <w:lang w:eastAsia="ru-RU"/>
              </w:rPr>
              <w:t>ᒉ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D2711" w:rsidRPr="0004300D" w:rsidRDefault="005D2711" w:rsidP="00B24981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04300D">
              <w:rPr>
                <w:rFonts w:ascii="MS Gothic" w:eastAsia="MS Gothic" w:hAnsi="MS Gothic" w:cs="MS Gothic"/>
                <w:sz w:val="12"/>
                <w:szCs w:val="12"/>
                <w:lang w:eastAsia="ru-RU"/>
              </w:rPr>
              <w:t>件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11" w:rsidRPr="008442A9" w:rsidRDefault="005D2711" w:rsidP="00B24981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/>
                <w:sz w:val="12"/>
                <w:szCs w:val="12"/>
                <w:lang w:eastAsia="ru-RU"/>
              </w:rPr>
            </w:pPr>
            <w:r w:rsidRPr="008442A9">
              <w:rPr>
                <w:rFonts w:ascii="Calibri" w:eastAsia="Times New Roman" w:hAnsi="Calibri" w:cs="Calibri"/>
                <w:iCs/>
                <w:color w:val="000000"/>
                <w:sz w:val="12"/>
                <w:szCs w:val="12"/>
                <w:lang w:eastAsia="ru-RU"/>
              </w:rPr>
              <w:t>счетное слово для вещей, одежды, событий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2711" w:rsidRPr="0004300D" w:rsidRDefault="005D2711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</w:p>
        </w:tc>
      </w:tr>
      <w:tr w:rsidR="005D2711" w:rsidRPr="0004300D" w:rsidTr="00E1527A">
        <w:trPr>
          <w:trHeight w:val="30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11" w:rsidRPr="0004300D" w:rsidRDefault="005D2711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04300D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jiàn</w:t>
            </w:r>
            <w:proofErr w:type="spellEnd"/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11" w:rsidRPr="0004300D" w:rsidRDefault="005D2711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04300D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jian4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11" w:rsidRPr="0004300D" w:rsidRDefault="005D2711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04300D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tsⱶn</w:t>
            </w:r>
            <w:r w:rsidRPr="0004300D">
              <w:rPr>
                <w:rFonts w:ascii="Euphemia" w:eastAsia="Times New Roman" w:hAnsi="Euphemia" w:cs="Euphemia"/>
                <w:color w:val="000000"/>
                <w:sz w:val="12"/>
                <w:szCs w:val="12"/>
                <w:lang w:eastAsia="ru-RU"/>
              </w:rPr>
              <w:t>ᒉ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11" w:rsidRPr="0004300D" w:rsidRDefault="005D2711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04300D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k</w:t>
            </w:r>
            <w:proofErr w:type="spellEnd"/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D2711" w:rsidRPr="0004300D" w:rsidRDefault="005D2711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04300D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tsⱶn</w:t>
            </w:r>
            <w:r w:rsidRPr="00D229E7">
              <w:rPr>
                <w:rFonts w:ascii="Calibri" w:eastAsia="Times New Roman" w:hAnsi="Calibri" w:cs="Calibri"/>
                <w:b/>
                <w:color w:val="000000"/>
                <w:sz w:val="12"/>
                <w:szCs w:val="12"/>
                <w:lang w:eastAsia="ru-RU"/>
              </w:rPr>
              <w:t>1k</w:t>
            </w:r>
            <w:r w:rsidRPr="0004300D">
              <w:rPr>
                <w:rFonts w:ascii="Euphemia" w:eastAsia="Times New Roman" w:hAnsi="Euphemia" w:cs="Euphemia"/>
                <w:color w:val="000000"/>
                <w:sz w:val="12"/>
                <w:szCs w:val="12"/>
                <w:lang w:eastAsia="ru-RU"/>
              </w:rPr>
              <w:t>ᒉ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D2711" w:rsidRPr="0004300D" w:rsidRDefault="005D2711" w:rsidP="00B24981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04300D">
              <w:rPr>
                <w:rFonts w:ascii="MS Gothic" w:eastAsia="MS Gothic" w:hAnsi="MS Gothic" w:cs="MS Gothic"/>
                <w:sz w:val="12"/>
                <w:szCs w:val="12"/>
                <w:lang w:eastAsia="ru-RU"/>
              </w:rPr>
              <w:t>建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11" w:rsidRPr="0004300D" w:rsidRDefault="005D2711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04300D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устанавливать, строить, основывать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2711" w:rsidRPr="0004300D" w:rsidRDefault="005D2711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</w:p>
        </w:tc>
      </w:tr>
      <w:tr w:rsidR="005D2711" w:rsidRPr="0004300D" w:rsidTr="00E1527A">
        <w:trPr>
          <w:trHeight w:val="30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11" w:rsidRPr="0004300D" w:rsidRDefault="005D2711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04300D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jiǎn</w:t>
            </w:r>
            <w:proofErr w:type="spellEnd"/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11" w:rsidRPr="0004300D" w:rsidRDefault="005D2711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04300D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jian3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11" w:rsidRPr="0004300D" w:rsidRDefault="005D2711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04300D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tsⱶn</w:t>
            </w:r>
            <w:r w:rsidRPr="0004300D">
              <w:rPr>
                <w:rFonts w:ascii="Euphemia" w:eastAsia="Times New Roman" w:hAnsi="Euphemia" w:cs="Euphemia"/>
                <w:color w:val="000000"/>
                <w:sz w:val="12"/>
                <w:szCs w:val="12"/>
                <w:lang w:eastAsia="ru-RU"/>
              </w:rPr>
              <w:t>ᓴᒍ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11" w:rsidRPr="0004300D" w:rsidRDefault="005D2711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04300D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ş</w:t>
            </w:r>
            <w:proofErr w:type="spellEnd"/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D2711" w:rsidRPr="0004300D" w:rsidRDefault="005D2711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04300D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tsⱶn</w:t>
            </w:r>
            <w:r w:rsidRPr="00D229E7">
              <w:rPr>
                <w:rFonts w:ascii="Calibri" w:eastAsia="Times New Roman" w:hAnsi="Calibri" w:cs="Calibri"/>
                <w:b/>
                <w:color w:val="000000"/>
                <w:sz w:val="12"/>
                <w:szCs w:val="12"/>
                <w:lang w:eastAsia="ru-RU"/>
              </w:rPr>
              <w:t>1ş</w:t>
            </w:r>
            <w:r w:rsidRPr="0004300D">
              <w:rPr>
                <w:rFonts w:ascii="Euphemia" w:eastAsia="Times New Roman" w:hAnsi="Euphemia" w:cs="Euphemia"/>
                <w:color w:val="000000"/>
                <w:sz w:val="12"/>
                <w:szCs w:val="12"/>
                <w:lang w:eastAsia="ru-RU"/>
              </w:rPr>
              <w:t>ᓴᒍ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D2711" w:rsidRPr="0004300D" w:rsidRDefault="005D2711" w:rsidP="00B24981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04300D">
              <w:rPr>
                <w:rFonts w:ascii="MS Gothic" w:eastAsia="MS Gothic" w:hAnsi="MS Gothic" w:cs="MS Gothic"/>
                <w:sz w:val="12"/>
                <w:szCs w:val="12"/>
                <w:lang w:eastAsia="ru-RU"/>
              </w:rPr>
              <w:t>减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11" w:rsidRPr="0004300D" w:rsidRDefault="005D2711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04300D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уменьшат</w:t>
            </w:r>
            <w:proofErr w:type="gramStart"/>
            <w:r w:rsidRPr="0004300D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ь(</w:t>
            </w:r>
            <w:proofErr w:type="spellStart"/>
            <w:proofErr w:type="gramEnd"/>
            <w:r w:rsidRPr="0004300D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ся</w:t>
            </w:r>
            <w:proofErr w:type="spellEnd"/>
            <w:r w:rsidRPr="0004300D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), сокращать(</w:t>
            </w:r>
            <w:proofErr w:type="spellStart"/>
            <w:r w:rsidRPr="0004300D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ся</w:t>
            </w:r>
            <w:proofErr w:type="spellEnd"/>
            <w:r w:rsidRPr="0004300D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); вычитать, отнимать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2711" w:rsidRPr="0004300D" w:rsidRDefault="005D2711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</w:p>
        </w:tc>
      </w:tr>
      <w:tr w:rsidR="005D2711" w:rsidRPr="0004300D" w:rsidTr="00E1527A">
        <w:trPr>
          <w:trHeight w:val="30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11" w:rsidRPr="0004300D" w:rsidRDefault="005D2711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04300D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jiǎn</w:t>
            </w:r>
            <w:proofErr w:type="spellEnd"/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11" w:rsidRPr="0004300D" w:rsidRDefault="005D2711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04300D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jian3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11" w:rsidRPr="0004300D" w:rsidRDefault="005D2711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04300D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tsⱶn</w:t>
            </w:r>
            <w:r w:rsidRPr="0004300D">
              <w:rPr>
                <w:rFonts w:ascii="Euphemia" w:eastAsia="Times New Roman" w:hAnsi="Euphemia" w:cs="Euphemia"/>
                <w:color w:val="000000"/>
                <w:sz w:val="12"/>
                <w:szCs w:val="12"/>
                <w:lang w:eastAsia="ru-RU"/>
              </w:rPr>
              <w:t>ᓴᒍ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11" w:rsidRPr="0004300D" w:rsidRDefault="005D2711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04300D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mş</w:t>
            </w:r>
            <w:proofErr w:type="spellEnd"/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D2711" w:rsidRPr="0004300D" w:rsidRDefault="005D2711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04300D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tsⱶn</w:t>
            </w:r>
            <w:r w:rsidRPr="00D229E7">
              <w:rPr>
                <w:rFonts w:ascii="Calibri" w:eastAsia="Times New Roman" w:hAnsi="Calibri" w:cs="Calibri"/>
                <w:b/>
                <w:color w:val="000000"/>
                <w:sz w:val="12"/>
                <w:szCs w:val="12"/>
                <w:lang w:eastAsia="ru-RU"/>
              </w:rPr>
              <w:t>1</w:t>
            </w:r>
            <w:r>
              <w:rPr>
                <w:rFonts w:ascii="Calibri" w:eastAsia="Times New Roman" w:hAnsi="Calibri" w:cs="Calibri"/>
                <w:b/>
                <w:color w:val="000000"/>
                <w:sz w:val="12"/>
                <w:szCs w:val="12"/>
                <w:lang w:eastAsia="ru-RU"/>
              </w:rPr>
              <w:t>m</w:t>
            </w:r>
            <w:r w:rsidRPr="00D229E7">
              <w:rPr>
                <w:rFonts w:ascii="Calibri" w:eastAsia="Times New Roman" w:hAnsi="Calibri" w:cs="Calibri"/>
                <w:b/>
                <w:color w:val="000000"/>
                <w:sz w:val="12"/>
                <w:szCs w:val="12"/>
                <w:lang w:eastAsia="ru-RU"/>
              </w:rPr>
              <w:t>ş</w:t>
            </w:r>
            <w:r w:rsidRPr="0004300D">
              <w:rPr>
                <w:rFonts w:ascii="Euphemia" w:eastAsia="Times New Roman" w:hAnsi="Euphemia" w:cs="Euphemia"/>
                <w:color w:val="000000"/>
                <w:sz w:val="12"/>
                <w:szCs w:val="12"/>
                <w:lang w:eastAsia="ru-RU"/>
              </w:rPr>
              <w:t>ᓴᒍ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D2711" w:rsidRPr="0004300D" w:rsidRDefault="005D2711" w:rsidP="00B24981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04300D">
              <w:rPr>
                <w:rFonts w:ascii="MS Gothic" w:eastAsia="MS Gothic" w:hAnsi="MS Gothic" w:cs="MS Gothic"/>
                <w:sz w:val="12"/>
                <w:szCs w:val="12"/>
                <w:lang w:eastAsia="ru-RU"/>
              </w:rPr>
              <w:t>剪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11" w:rsidRPr="0004300D" w:rsidRDefault="005D2711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04300D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 xml:space="preserve">подстригать, обрезать (ножницами)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2711" w:rsidRPr="0004300D" w:rsidRDefault="005D2711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</w:p>
        </w:tc>
      </w:tr>
      <w:tr w:rsidR="005D2711" w:rsidRPr="0004300D" w:rsidTr="00E1527A">
        <w:trPr>
          <w:trHeight w:val="30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11" w:rsidRPr="0004300D" w:rsidRDefault="005D2711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04300D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jiān</w:t>
            </w:r>
            <w:proofErr w:type="spellEnd"/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11" w:rsidRPr="0004300D" w:rsidRDefault="005D2711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04300D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jian1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11" w:rsidRPr="0004300D" w:rsidRDefault="005D2711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04300D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tsⱶn</w:t>
            </w:r>
            <w:r w:rsidRPr="0004300D">
              <w:rPr>
                <w:rFonts w:ascii="Euphemia" w:eastAsia="Times New Roman" w:hAnsi="Euphemia" w:cs="Euphemia"/>
                <w:color w:val="000000"/>
                <w:sz w:val="12"/>
                <w:szCs w:val="12"/>
                <w:lang w:eastAsia="ru-RU"/>
              </w:rPr>
              <w:t>ᒣ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11" w:rsidRPr="0004300D" w:rsidRDefault="005D2711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04300D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mk</w:t>
            </w:r>
            <w:proofErr w:type="spellEnd"/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D2711" w:rsidRPr="0004300D" w:rsidRDefault="005D2711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04300D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tsⱶn</w:t>
            </w:r>
            <w:r w:rsidRPr="00D229E7">
              <w:rPr>
                <w:rFonts w:ascii="Calibri" w:eastAsia="Times New Roman" w:hAnsi="Calibri" w:cs="Calibri"/>
                <w:b/>
                <w:color w:val="000000"/>
                <w:sz w:val="12"/>
                <w:szCs w:val="12"/>
                <w:lang w:eastAsia="ru-RU"/>
              </w:rPr>
              <w:t>1</w:t>
            </w:r>
            <w:r>
              <w:rPr>
                <w:rFonts w:ascii="Calibri" w:eastAsia="Times New Roman" w:hAnsi="Calibri" w:cs="Calibri"/>
                <w:b/>
                <w:color w:val="000000"/>
                <w:sz w:val="12"/>
                <w:szCs w:val="12"/>
                <w:lang w:eastAsia="ru-RU"/>
              </w:rPr>
              <w:t>m</w:t>
            </w:r>
            <w:r w:rsidRPr="00D229E7">
              <w:rPr>
                <w:rFonts w:ascii="Calibri" w:eastAsia="Times New Roman" w:hAnsi="Calibri" w:cs="Calibri"/>
                <w:b/>
                <w:color w:val="000000"/>
                <w:sz w:val="12"/>
                <w:szCs w:val="12"/>
                <w:lang w:eastAsia="ru-RU"/>
              </w:rPr>
              <w:t>k</w:t>
            </w:r>
            <w:r w:rsidRPr="0004300D">
              <w:rPr>
                <w:rFonts w:ascii="Euphemia" w:eastAsia="Times New Roman" w:hAnsi="Euphemia" w:cs="Euphemia"/>
                <w:color w:val="000000"/>
                <w:sz w:val="12"/>
                <w:szCs w:val="12"/>
                <w:lang w:eastAsia="ru-RU"/>
              </w:rPr>
              <w:t>ᒣ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D2711" w:rsidRPr="0004300D" w:rsidRDefault="005D2711" w:rsidP="00B24981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04300D">
              <w:rPr>
                <w:rFonts w:ascii="MS Gothic" w:eastAsia="MS Gothic" w:hAnsi="MS Gothic" w:cs="MS Gothic"/>
                <w:sz w:val="12"/>
                <w:szCs w:val="12"/>
                <w:lang w:eastAsia="ru-RU"/>
              </w:rPr>
              <w:t>肩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11" w:rsidRPr="0004300D" w:rsidRDefault="005D2711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04300D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плечо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2711" w:rsidRPr="0004300D" w:rsidRDefault="005D2711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</w:p>
        </w:tc>
      </w:tr>
      <w:tr w:rsidR="005D2711" w:rsidRPr="0004300D" w:rsidTr="00E1527A">
        <w:trPr>
          <w:trHeight w:val="30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11" w:rsidRPr="0004300D" w:rsidRDefault="005D2711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04300D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jiàn</w:t>
            </w:r>
            <w:proofErr w:type="spellEnd"/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11" w:rsidRPr="0004300D" w:rsidRDefault="005D2711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04300D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jian4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11" w:rsidRPr="0004300D" w:rsidRDefault="005D2711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04300D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tsⱶn</w:t>
            </w:r>
            <w:r w:rsidRPr="0004300D">
              <w:rPr>
                <w:rFonts w:ascii="Euphemia" w:eastAsia="Times New Roman" w:hAnsi="Euphemia" w:cs="Euphemia"/>
                <w:color w:val="000000"/>
                <w:sz w:val="12"/>
                <w:szCs w:val="12"/>
                <w:lang w:eastAsia="ru-RU"/>
              </w:rPr>
              <w:t>ᒉ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11" w:rsidRPr="0004300D" w:rsidRDefault="005D2711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04300D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kh</w:t>
            </w:r>
            <w:proofErr w:type="spellEnd"/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D2711" w:rsidRPr="0004300D" w:rsidRDefault="005D2711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04300D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tsⱶn</w:t>
            </w:r>
            <w:r w:rsidRPr="00D229E7">
              <w:rPr>
                <w:rFonts w:ascii="Calibri" w:eastAsia="Times New Roman" w:hAnsi="Calibri" w:cs="Calibri"/>
                <w:b/>
                <w:color w:val="000000"/>
                <w:sz w:val="12"/>
                <w:szCs w:val="12"/>
                <w:lang w:eastAsia="ru-RU"/>
              </w:rPr>
              <w:t>1</w:t>
            </w:r>
            <w:r>
              <w:rPr>
                <w:rFonts w:ascii="Calibri" w:eastAsia="Times New Roman" w:hAnsi="Calibri" w:cs="Calibri"/>
                <w:b/>
                <w:color w:val="000000"/>
                <w:sz w:val="12"/>
                <w:szCs w:val="12"/>
                <w:lang w:eastAsia="ru-RU"/>
              </w:rPr>
              <w:t>k</w:t>
            </w:r>
            <w:r w:rsidRPr="00D229E7">
              <w:rPr>
                <w:rFonts w:ascii="Calibri" w:eastAsia="Times New Roman" w:hAnsi="Calibri" w:cs="Calibri"/>
                <w:b/>
                <w:color w:val="000000"/>
                <w:sz w:val="12"/>
                <w:szCs w:val="12"/>
                <w:lang w:eastAsia="ru-RU"/>
              </w:rPr>
              <w:t>h</w:t>
            </w:r>
            <w:r w:rsidRPr="0004300D">
              <w:rPr>
                <w:rFonts w:ascii="Euphemia" w:eastAsia="Times New Roman" w:hAnsi="Euphemia" w:cs="Euphemia"/>
                <w:color w:val="000000"/>
                <w:sz w:val="12"/>
                <w:szCs w:val="12"/>
                <w:lang w:eastAsia="ru-RU"/>
              </w:rPr>
              <w:t>ᒉ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D2711" w:rsidRPr="0004300D" w:rsidRDefault="005D2711" w:rsidP="00B24981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04300D">
              <w:rPr>
                <w:rFonts w:ascii="MingLiU" w:eastAsia="MingLiU" w:hAnsi="MingLiU" w:cs="MingLiU"/>
                <w:sz w:val="12"/>
                <w:szCs w:val="12"/>
                <w:lang w:eastAsia="ru-RU"/>
              </w:rPr>
              <w:t>键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11" w:rsidRPr="0004300D" w:rsidRDefault="005D2711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04300D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клавиша; (хим.) связь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2711" w:rsidRPr="0004300D" w:rsidRDefault="005D2711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</w:p>
        </w:tc>
      </w:tr>
      <w:tr w:rsidR="005D2711" w:rsidRPr="0004300D" w:rsidTr="00E1527A">
        <w:trPr>
          <w:trHeight w:val="30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11" w:rsidRPr="0004300D" w:rsidRDefault="005D2711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04300D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jiàn</w:t>
            </w:r>
            <w:proofErr w:type="spellEnd"/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11" w:rsidRPr="0004300D" w:rsidRDefault="005D2711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04300D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jian4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11" w:rsidRPr="0004300D" w:rsidRDefault="005D2711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04300D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tsⱶn</w:t>
            </w:r>
            <w:r w:rsidRPr="0004300D">
              <w:rPr>
                <w:rFonts w:ascii="Euphemia" w:eastAsia="Times New Roman" w:hAnsi="Euphemia" w:cs="Euphemia"/>
                <w:color w:val="000000"/>
                <w:sz w:val="12"/>
                <w:szCs w:val="12"/>
                <w:lang w:eastAsia="ru-RU"/>
              </w:rPr>
              <w:t>ᒉ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11" w:rsidRPr="0004300D" w:rsidRDefault="005D2711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04300D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th</w:t>
            </w:r>
            <w:proofErr w:type="spellEnd"/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D2711" w:rsidRPr="0004300D" w:rsidRDefault="005D2711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04300D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tsⱶn</w:t>
            </w:r>
            <w:r w:rsidRPr="00D229E7">
              <w:rPr>
                <w:rFonts w:ascii="Calibri" w:eastAsia="Times New Roman" w:hAnsi="Calibri" w:cs="Calibri"/>
                <w:b/>
                <w:color w:val="000000"/>
                <w:sz w:val="12"/>
                <w:szCs w:val="12"/>
                <w:lang w:eastAsia="ru-RU"/>
              </w:rPr>
              <w:t>1</w:t>
            </w:r>
            <w:r>
              <w:rPr>
                <w:rFonts w:ascii="Calibri" w:eastAsia="Times New Roman" w:hAnsi="Calibri" w:cs="Calibri"/>
                <w:b/>
                <w:color w:val="000000"/>
                <w:sz w:val="12"/>
                <w:szCs w:val="12"/>
                <w:lang w:eastAsia="ru-RU"/>
              </w:rPr>
              <w:t>t</w:t>
            </w:r>
            <w:r w:rsidRPr="00D229E7">
              <w:rPr>
                <w:rFonts w:ascii="Calibri" w:eastAsia="Times New Roman" w:hAnsi="Calibri" w:cs="Calibri"/>
                <w:b/>
                <w:color w:val="000000"/>
                <w:sz w:val="12"/>
                <w:szCs w:val="12"/>
                <w:lang w:eastAsia="ru-RU"/>
              </w:rPr>
              <w:t>h</w:t>
            </w:r>
            <w:r w:rsidRPr="0004300D">
              <w:rPr>
                <w:rFonts w:ascii="Euphemia" w:eastAsia="Times New Roman" w:hAnsi="Euphemia" w:cs="Euphemia"/>
                <w:color w:val="000000"/>
                <w:sz w:val="12"/>
                <w:szCs w:val="12"/>
                <w:lang w:eastAsia="ru-RU"/>
              </w:rPr>
              <w:t>ᒉ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D2711" w:rsidRPr="0004300D" w:rsidRDefault="005D2711" w:rsidP="00B24981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04300D">
              <w:rPr>
                <w:rFonts w:ascii="MingLiU" w:eastAsia="MingLiU" w:hAnsi="MingLiU" w:cs="MingLiU"/>
                <w:sz w:val="12"/>
                <w:szCs w:val="12"/>
                <w:lang w:eastAsia="ru-RU"/>
              </w:rPr>
              <w:t>剑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11" w:rsidRPr="0004300D" w:rsidRDefault="005D2711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04300D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меч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2711" w:rsidRPr="0004300D" w:rsidRDefault="005D2711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</w:p>
        </w:tc>
      </w:tr>
      <w:tr w:rsidR="005D2711" w:rsidRPr="0004300D" w:rsidTr="00E1527A">
        <w:trPr>
          <w:trHeight w:val="36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11" w:rsidRPr="0004300D" w:rsidRDefault="005D2711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04300D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jiān</w:t>
            </w:r>
            <w:proofErr w:type="spellEnd"/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11" w:rsidRPr="0004300D" w:rsidRDefault="005D2711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04300D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jian1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11" w:rsidRPr="0004300D" w:rsidRDefault="005D2711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04300D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tsⱶn</w:t>
            </w:r>
            <w:r w:rsidRPr="0004300D">
              <w:rPr>
                <w:rFonts w:ascii="Euphemia" w:eastAsia="Times New Roman" w:hAnsi="Euphemia" w:cs="Euphemia"/>
                <w:color w:val="000000"/>
                <w:sz w:val="12"/>
                <w:szCs w:val="12"/>
                <w:lang w:eastAsia="ru-RU"/>
              </w:rPr>
              <w:t>ᒣ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11" w:rsidRPr="0004300D" w:rsidRDefault="005D2711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04300D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mt</w:t>
            </w:r>
            <w:proofErr w:type="spellEnd"/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D2711" w:rsidRPr="0004300D" w:rsidRDefault="005D2711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04300D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tsⱶn</w:t>
            </w:r>
            <w:r w:rsidRPr="00D229E7">
              <w:rPr>
                <w:rFonts w:ascii="Calibri" w:eastAsia="Times New Roman" w:hAnsi="Calibri" w:cs="Calibri"/>
                <w:b/>
                <w:color w:val="000000"/>
                <w:sz w:val="12"/>
                <w:szCs w:val="12"/>
                <w:lang w:eastAsia="ru-RU"/>
              </w:rPr>
              <w:t>1</w:t>
            </w:r>
            <w:r>
              <w:rPr>
                <w:rFonts w:ascii="Calibri" w:eastAsia="Times New Roman" w:hAnsi="Calibri" w:cs="Calibri"/>
                <w:b/>
                <w:color w:val="000000"/>
                <w:sz w:val="12"/>
                <w:szCs w:val="12"/>
                <w:lang w:eastAsia="ru-RU"/>
              </w:rPr>
              <w:t>m</w:t>
            </w:r>
            <w:r w:rsidRPr="00D229E7">
              <w:rPr>
                <w:rFonts w:ascii="Calibri" w:eastAsia="Times New Roman" w:hAnsi="Calibri" w:cs="Calibri"/>
                <w:b/>
                <w:color w:val="000000"/>
                <w:sz w:val="12"/>
                <w:szCs w:val="12"/>
                <w:lang w:eastAsia="ru-RU"/>
              </w:rPr>
              <w:t>t</w:t>
            </w:r>
            <w:r w:rsidRPr="0004300D">
              <w:rPr>
                <w:rFonts w:ascii="Euphemia" w:eastAsia="Times New Roman" w:hAnsi="Euphemia" w:cs="Euphemia"/>
                <w:color w:val="000000"/>
                <w:sz w:val="12"/>
                <w:szCs w:val="12"/>
                <w:lang w:eastAsia="ru-RU"/>
              </w:rPr>
              <w:t>ᒣ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D2711" w:rsidRPr="0004300D" w:rsidRDefault="005D2711" w:rsidP="00B24981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04300D">
              <w:rPr>
                <w:rFonts w:ascii="MS Gothic" w:eastAsia="MS Gothic" w:hAnsi="MS Gothic" w:cs="MS Gothic"/>
                <w:sz w:val="12"/>
                <w:szCs w:val="12"/>
                <w:lang w:eastAsia="ru-RU"/>
              </w:rPr>
              <w:t>尖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11" w:rsidRPr="0004300D" w:rsidRDefault="005D2711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proofErr w:type="gramStart"/>
            <w:r w:rsidRPr="0004300D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острый, заостренный; (о голосе) резкий, пронзительный; (о слухе и т.д.) острый, чувствительный; лучший, выдающийся; острие, кончик</w:t>
            </w:r>
            <w:proofErr w:type="gramEnd"/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2711" w:rsidRPr="0004300D" w:rsidRDefault="005D2711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</w:p>
        </w:tc>
      </w:tr>
      <w:tr w:rsidR="005D2711" w:rsidRPr="0004300D" w:rsidTr="00E1527A">
        <w:trPr>
          <w:trHeight w:val="30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11" w:rsidRPr="0004300D" w:rsidRDefault="005D2711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04300D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jiǎn</w:t>
            </w:r>
            <w:proofErr w:type="spellEnd"/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11" w:rsidRPr="0004300D" w:rsidRDefault="005D2711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04300D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jian3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11" w:rsidRPr="0004300D" w:rsidRDefault="005D2711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04300D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tsⱶn</w:t>
            </w:r>
            <w:r w:rsidRPr="0004300D">
              <w:rPr>
                <w:rFonts w:ascii="Euphemia" w:eastAsia="Times New Roman" w:hAnsi="Euphemia" w:cs="Euphemia"/>
                <w:color w:val="000000"/>
                <w:sz w:val="12"/>
                <w:szCs w:val="12"/>
                <w:lang w:eastAsia="ru-RU"/>
              </w:rPr>
              <w:t>ᓴᒍ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11" w:rsidRPr="0004300D" w:rsidRDefault="005D2711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04300D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p</w:t>
            </w:r>
            <w:proofErr w:type="spellEnd"/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D2711" w:rsidRPr="0004300D" w:rsidRDefault="005D2711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04300D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tsⱶn</w:t>
            </w:r>
            <w:r w:rsidRPr="00D229E7">
              <w:rPr>
                <w:rFonts w:ascii="Calibri" w:eastAsia="Times New Roman" w:hAnsi="Calibri" w:cs="Calibri"/>
                <w:b/>
                <w:color w:val="000000"/>
                <w:sz w:val="12"/>
                <w:szCs w:val="12"/>
                <w:lang w:eastAsia="ru-RU"/>
              </w:rPr>
              <w:t>1p</w:t>
            </w:r>
            <w:r w:rsidRPr="0004300D">
              <w:rPr>
                <w:rFonts w:ascii="Euphemia" w:eastAsia="Times New Roman" w:hAnsi="Euphemia" w:cs="Euphemia"/>
                <w:color w:val="000000"/>
                <w:sz w:val="12"/>
                <w:szCs w:val="12"/>
                <w:lang w:eastAsia="ru-RU"/>
              </w:rPr>
              <w:t>ᓴᒍ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D2711" w:rsidRPr="0004300D" w:rsidRDefault="005D2711" w:rsidP="00B24981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04300D">
              <w:rPr>
                <w:rFonts w:ascii="MingLiU" w:eastAsia="MingLiU" w:hAnsi="MingLiU" w:cs="MingLiU"/>
                <w:sz w:val="12"/>
                <w:szCs w:val="12"/>
                <w:lang w:eastAsia="ru-RU"/>
              </w:rPr>
              <w:t>捡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11" w:rsidRPr="0004300D" w:rsidRDefault="005D2711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04300D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подбирать; собирать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2711" w:rsidRPr="0004300D" w:rsidRDefault="005D2711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</w:p>
        </w:tc>
      </w:tr>
      <w:tr w:rsidR="005D2711" w:rsidRPr="0004300D" w:rsidTr="00E1527A">
        <w:trPr>
          <w:trHeight w:val="30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11" w:rsidRPr="0004300D" w:rsidRDefault="005D2711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04300D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jiàn</w:t>
            </w:r>
            <w:proofErr w:type="spellEnd"/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11" w:rsidRPr="0004300D" w:rsidRDefault="005D2711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04300D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jian4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11" w:rsidRPr="0004300D" w:rsidRDefault="005D2711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04300D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tsⱶn</w:t>
            </w:r>
            <w:r w:rsidRPr="0004300D">
              <w:rPr>
                <w:rFonts w:ascii="Euphemia" w:eastAsia="Times New Roman" w:hAnsi="Euphemia" w:cs="Euphemia"/>
                <w:color w:val="000000"/>
                <w:sz w:val="12"/>
                <w:szCs w:val="12"/>
                <w:lang w:eastAsia="ru-RU"/>
              </w:rPr>
              <w:t>ᒉ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11" w:rsidRPr="0004300D" w:rsidRDefault="005D2711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04300D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t</w:t>
            </w:r>
            <w:proofErr w:type="spellEnd"/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D2711" w:rsidRPr="0004300D" w:rsidRDefault="005D2711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04300D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tsⱶn</w:t>
            </w:r>
            <w:r w:rsidRPr="00D229E7">
              <w:rPr>
                <w:rFonts w:ascii="Calibri" w:eastAsia="Times New Roman" w:hAnsi="Calibri" w:cs="Calibri"/>
                <w:b/>
                <w:color w:val="000000"/>
                <w:sz w:val="12"/>
                <w:szCs w:val="12"/>
                <w:lang w:eastAsia="ru-RU"/>
              </w:rPr>
              <w:t>1t</w:t>
            </w:r>
            <w:r w:rsidRPr="0004300D">
              <w:rPr>
                <w:rFonts w:ascii="Euphemia" w:eastAsia="Times New Roman" w:hAnsi="Euphemia" w:cs="Euphemia"/>
                <w:color w:val="000000"/>
                <w:sz w:val="12"/>
                <w:szCs w:val="12"/>
                <w:lang w:eastAsia="ru-RU"/>
              </w:rPr>
              <w:t>ᒉ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D2711" w:rsidRPr="0004300D" w:rsidRDefault="005D2711" w:rsidP="00B24981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04300D">
              <w:rPr>
                <w:rFonts w:ascii="MS Gothic" w:eastAsia="MS Gothic" w:hAnsi="MS Gothic" w:cs="MS Gothic"/>
                <w:sz w:val="12"/>
                <w:szCs w:val="12"/>
                <w:lang w:eastAsia="ru-RU"/>
              </w:rPr>
              <w:t>箭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11" w:rsidRPr="0004300D" w:rsidRDefault="005D2711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04300D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стрела; расстояние полета стрелы; предмет в форме стрелы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2711" w:rsidRPr="0004300D" w:rsidRDefault="005D2711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</w:p>
        </w:tc>
      </w:tr>
      <w:tr w:rsidR="005D2711" w:rsidRPr="0004300D" w:rsidTr="00E1527A">
        <w:trPr>
          <w:trHeight w:val="30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11" w:rsidRPr="0004300D" w:rsidRDefault="005D2711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04300D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jiān</w:t>
            </w:r>
            <w:proofErr w:type="spellEnd"/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11" w:rsidRPr="0004300D" w:rsidRDefault="005D2711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04300D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jian1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11" w:rsidRPr="0004300D" w:rsidRDefault="005D2711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04300D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tsⱶn</w:t>
            </w:r>
            <w:r w:rsidRPr="0004300D">
              <w:rPr>
                <w:rFonts w:ascii="Euphemia" w:eastAsia="Times New Roman" w:hAnsi="Euphemia" w:cs="Euphemia"/>
                <w:color w:val="000000"/>
                <w:sz w:val="12"/>
                <w:szCs w:val="12"/>
                <w:lang w:eastAsia="ru-RU"/>
              </w:rPr>
              <w:t>ᒣ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11" w:rsidRPr="0004300D" w:rsidRDefault="005D2711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04300D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h</w:t>
            </w:r>
            <w:proofErr w:type="spellEnd"/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D2711" w:rsidRPr="0004300D" w:rsidRDefault="005D2711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04300D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tsⱶn</w:t>
            </w:r>
            <w:r w:rsidRPr="00D229E7">
              <w:rPr>
                <w:rFonts w:ascii="Calibri" w:eastAsia="Times New Roman" w:hAnsi="Calibri" w:cs="Calibri"/>
                <w:b/>
                <w:color w:val="000000"/>
                <w:sz w:val="12"/>
                <w:szCs w:val="12"/>
                <w:lang w:eastAsia="ru-RU"/>
              </w:rPr>
              <w:t>1h</w:t>
            </w:r>
            <w:r w:rsidRPr="0004300D">
              <w:rPr>
                <w:rFonts w:ascii="Euphemia" w:eastAsia="Times New Roman" w:hAnsi="Euphemia" w:cs="Euphemia"/>
                <w:color w:val="000000"/>
                <w:sz w:val="12"/>
                <w:szCs w:val="12"/>
                <w:lang w:eastAsia="ru-RU"/>
              </w:rPr>
              <w:t>ᒣ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D2711" w:rsidRPr="0004300D" w:rsidRDefault="005D2711" w:rsidP="00B24981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04300D">
              <w:rPr>
                <w:rFonts w:ascii="MS Gothic" w:eastAsia="MS Gothic" w:hAnsi="MS Gothic" w:cs="MS Gothic"/>
                <w:sz w:val="12"/>
                <w:szCs w:val="12"/>
                <w:lang w:eastAsia="ru-RU"/>
              </w:rPr>
              <w:t>兼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11" w:rsidRPr="0004300D" w:rsidRDefault="005D2711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04300D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совмещать две и более работы, работать по совместительству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2711" w:rsidRPr="0004300D" w:rsidRDefault="005D2711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</w:p>
        </w:tc>
      </w:tr>
      <w:tr w:rsidR="005D2711" w:rsidRPr="0004300D" w:rsidTr="00E1527A">
        <w:trPr>
          <w:trHeight w:val="30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11" w:rsidRPr="0004300D" w:rsidRDefault="005D2711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04300D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lastRenderedPageBreak/>
              <w:t>jiǎn</w:t>
            </w:r>
            <w:proofErr w:type="spellEnd"/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11" w:rsidRPr="0004300D" w:rsidRDefault="005D2711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04300D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jian3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11" w:rsidRPr="0004300D" w:rsidRDefault="005D2711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04300D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tsⱶn</w:t>
            </w:r>
            <w:r w:rsidRPr="0004300D">
              <w:rPr>
                <w:rFonts w:ascii="Euphemia" w:eastAsia="Times New Roman" w:hAnsi="Euphemia" w:cs="Euphemia"/>
                <w:color w:val="000000"/>
                <w:sz w:val="12"/>
                <w:szCs w:val="12"/>
                <w:lang w:eastAsia="ru-RU"/>
              </w:rPr>
              <w:t>ᓴᒍ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11" w:rsidRPr="0004300D" w:rsidRDefault="005D2711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04300D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ph</w:t>
            </w:r>
            <w:proofErr w:type="spellEnd"/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D2711" w:rsidRPr="0004300D" w:rsidRDefault="005D2711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04300D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tsⱶn</w:t>
            </w:r>
            <w:r w:rsidRPr="00D229E7">
              <w:rPr>
                <w:rFonts w:ascii="Calibri" w:eastAsia="Times New Roman" w:hAnsi="Calibri" w:cs="Calibri"/>
                <w:b/>
                <w:color w:val="000000"/>
                <w:sz w:val="12"/>
                <w:szCs w:val="12"/>
                <w:lang w:eastAsia="ru-RU"/>
              </w:rPr>
              <w:t>1</w:t>
            </w:r>
            <w:r>
              <w:rPr>
                <w:rFonts w:ascii="Calibri" w:eastAsia="Times New Roman" w:hAnsi="Calibri" w:cs="Calibri"/>
                <w:b/>
                <w:color w:val="000000"/>
                <w:sz w:val="12"/>
                <w:szCs w:val="12"/>
                <w:lang w:eastAsia="ru-RU"/>
              </w:rPr>
              <w:t>p</w:t>
            </w:r>
            <w:r w:rsidRPr="00D229E7">
              <w:rPr>
                <w:rFonts w:ascii="Calibri" w:eastAsia="Times New Roman" w:hAnsi="Calibri" w:cs="Calibri"/>
                <w:b/>
                <w:color w:val="000000"/>
                <w:sz w:val="12"/>
                <w:szCs w:val="12"/>
                <w:lang w:eastAsia="ru-RU"/>
              </w:rPr>
              <w:t>h</w:t>
            </w:r>
            <w:r w:rsidRPr="0004300D">
              <w:rPr>
                <w:rFonts w:ascii="Euphemia" w:eastAsia="Times New Roman" w:hAnsi="Euphemia" w:cs="Euphemia"/>
                <w:color w:val="000000"/>
                <w:sz w:val="12"/>
                <w:szCs w:val="12"/>
                <w:lang w:eastAsia="ru-RU"/>
              </w:rPr>
              <w:t>ᓴᒍ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D2711" w:rsidRPr="0004300D" w:rsidRDefault="005D2711" w:rsidP="00B24981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04300D">
              <w:rPr>
                <w:rFonts w:ascii="MingLiU" w:eastAsia="MingLiU" w:hAnsi="MingLiU" w:cs="MingLiU"/>
                <w:sz w:val="12"/>
                <w:szCs w:val="12"/>
                <w:lang w:eastAsia="ru-RU"/>
              </w:rPr>
              <w:t>拣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11" w:rsidRPr="0004300D" w:rsidRDefault="005D2711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04300D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выбирать, отбирать; подбирать; собирать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2711" w:rsidRPr="0004300D" w:rsidRDefault="005D2711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</w:p>
        </w:tc>
      </w:tr>
      <w:tr w:rsidR="005D2711" w:rsidRPr="0004300D" w:rsidTr="00E1527A">
        <w:trPr>
          <w:trHeight w:val="30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11" w:rsidRPr="0004300D" w:rsidRDefault="005D2711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04300D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jiàn</w:t>
            </w:r>
            <w:proofErr w:type="spellEnd"/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11" w:rsidRPr="0004300D" w:rsidRDefault="005D2711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04300D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jian4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11" w:rsidRPr="0004300D" w:rsidRDefault="005D2711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04300D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tsⱶn</w:t>
            </w:r>
            <w:r w:rsidRPr="0004300D">
              <w:rPr>
                <w:rFonts w:ascii="Euphemia" w:eastAsia="Times New Roman" w:hAnsi="Euphemia" w:cs="Euphemia"/>
                <w:color w:val="000000"/>
                <w:sz w:val="12"/>
                <w:szCs w:val="12"/>
                <w:lang w:eastAsia="ru-RU"/>
              </w:rPr>
              <w:t>ᒉ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11" w:rsidRPr="0004300D" w:rsidRDefault="005D2711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04300D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mf</w:t>
            </w:r>
            <w:proofErr w:type="spellEnd"/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D2711" w:rsidRPr="0004300D" w:rsidRDefault="005D2711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04300D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tsⱶn</w:t>
            </w:r>
            <w:r w:rsidRPr="00D229E7">
              <w:rPr>
                <w:rFonts w:ascii="Calibri" w:eastAsia="Times New Roman" w:hAnsi="Calibri" w:cs="Calibri"/>
                <w:b/>
                <w:color w:val="000000"/>
                <w:sz w:val="12"/>
                <w:szCs w:val="12"/>
                <w:lang w:eastAsia="ru-RU"/>
              </w:rPr>
              <w:t>1</w:t>
            </w:r>
            <w:r>
              <w:rPr>
                <w:rFonts w:ascii="Calibri" w:eastAsia="Times New Roman" w:hAnsi="Calibri" w:cs="Calibri"/>
                <w:b/>
                <w:color w:val="000000"/>
                <w:sz w:val="12"/>
                <w:szCs w:val="12"/>
                <w:lang w:eastAsia="ru-RU"/>
              </w:rPr>
              <w:t>m</w:t>
            </w:r>
            <w:r w:rsidRPr="00D229E7">
              <w:rPr>
                <w:rFonts w:ascii="Calibri" w:eastAsia="Times New Roman" w:hAnsi="Calibri" w:cs="Calibri"/>
                <w:b/>
                <w:color w:val="000000"/>
                <w:sz w:val="12"/>
                <w:szCs w:val="12"/>
                <w:lang w:eastAsia="ru-RU"/>
              </w:rPr>
              <w:t>f</w:t>
            </w:r>
            <w:r w:rsidRPr="0004300D">
              <w:rPr>
                <w:rFonts w:ascii="Euphemia" w:eastAsia="Times New Roman" w:hAnsi="Euphemia" w:cs="Euphemia"/>
                <w:color w:val="000000"/>
                <w:sz w:val="12"/>
                <w:szCs w:val="12"/>
                <w:lang w:eastAsia="ru-RU"/>
              </w:rPr>
              <w:t>ᒉ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D2711" w:rsidRPr="0004300D" w:rsidRDefault="005D2711" w:rsidP="00B24981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04300D">
              <w:rPr>
                <w:rFonts w:ascii="MingLiU" w:eastAsia="MingLiU" w:hAnsi="MingLiU" w:cs="MingLiU"/>
                <w:sz w:val="12"/>
                <w:szCs w:val="12"/>
                <w:lang w:eastAsia="ru-RU"/>
              </w:rPr>
              <w:t>溅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11" w:rsidRPr="0004300D" w:rsidRDefault="005D2711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04300D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брызгать, плескаться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2711" w:rsidRPr="0004300D" w:rsidRDefault="005D2711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</w:p>
        </w:tc>
      </w:tr>
      <w:tr w:rsidR="005D2711" w:rsidRPr="0004300D" w:rsidTr="00E1527A">
        <w:trPr>
          <w:trHeight w:val="30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11" w:rsidRPr="0004300D" w:rsidRDefault="005D2711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04300D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jiān</w:t>
            </w:r>
            <w:proofErr w:type="spellEnd"/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11" w:rsidRPr="0004300D" w:rsidRDefault="005D2711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04300D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jian1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11" w:rsidRPr="0004300D" w:rsidRDefault="005D2711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04300D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tsⱶn</w:t>
            </w:r>
            <w:r w:rsidRPr="0004300D">
              <w:rPr>
                <w:rFonts w:ascii="Euphemia" w:eastAsia="Times New Roman" w:hAnsi="Euphemia" w:cs="Euphemia"/>
                <w:color w:val="000000"/>
                <w:sz w:val="12"/>
                <w:szCs w:val="12"/>
                <w:lang w:eastAsia="ru-RU"/>
              </w:rPr>
              <w:t>ᒣ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11" w:rsidRPr="0004300D" w:rsidRDefault="005D2711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04300D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f</w:t>
            </w:r>
            <w:proofErr w:type="spellEnd"/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D2711" w:rsidRPr="0004300D" w:rsidRDefault="005D2711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04300D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tsⱶn</w:t>
            </w:r>
            <w:r w:rsidRPr="00D229E7">
              <w:rPr>
                <w:rFonts w:ascii="Calibri" w:eastAsia="Times New Roman" w:hAnsi="Calibri" w:cs="Calibri"/>
                <w:b/>
                <w:color w:val="000000"/>
                <w:sz w:val="12"/>
                <w:szCs w:val="12"/>
                <w:lang w:eastAsia="ru-RU"/>
              </w:rPr>
              <w:t>1f</w:t>
            </w:r>
            <w:r w:rsidRPr="0004300D">
              <w:rPr>
                <w:rFonts w:ascii="Euphemia" w:eastAsia="Times New Roman" w:hAnsi="Euphemia" w:cs="Euphemia"/>
                <w:color w:val="000000"/>
                <w:sz w:val="12"/>
                <w:szCs w:val="12"/>
                <w:lang w:eastAsia="ru-RU"/>
              </w:rPr>
              <w:t>ᒣ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D2711" w:rsidRPr="0004300D" w:rsidRDefault="005D2711" w:rsidP="00B24981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04300D">
              <w:rPr>
                <w:rFonts w:ascii="MS Gothic" w:eastAsia="MS Gothic" w:hAnsi="MS Gothic" w:cs="MS Gothic"/>
                <w:sz w:val="12"/>
                <w:szCs w:val="12"/>
                <w:lang w:eastAsia="ru-RU"/>
              </w:rPr>
              <w:t>煎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11" w:rsidRPr="0004300D" w:rsidRDefault="005D2711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04300D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жарить; поджаривать; кипятить; варить (на медленном огне)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2711" w:rsidRPr="0004300D" w:rsidRDefault="005D2711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</w:p>
        </w:tc>
      </w:tr>
      <w:tr w:rsidR="005D2711" w:rsidRPr="0004300D" w:rsidTr="00E1527A">
        <w:trPr>
          <w:trHeight w:val="30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11" w:rsidRPr="0004300D" w:rsidRDefault="005D2711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04300D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jiàn</w:t>
            </w:r>
            <w:proofErr w:type="spellEnd"/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11" w:rsidRPr="0004300D" w:rsidRDefault="005D2711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04300D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jian4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11" w:rsidRPr="0004300D" w:rsidRDefault="005D2711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04300D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tsⱶn</w:t>
            </w:r>
            <w:r w:rsidRPr="0004300D">
              <w:rPr>
                <w:rFonts w:ascii="Euphemia" w:eastAsia="Times New Roman" w:hAnsi="Euphemia" w:cs="Euphemia"/>
                <w:color w:val="000000"/>
                <w:sz w:val="12"/>
                <w:szCs w:val="12"/>
                <w:lang w:eastAsia="ru-RU"/>
              </w:rPr>
              <w:t>ᒉ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11" w:rsidRPr="0004300D" w:rsidRDefault="005D2711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04300D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mh</w:t>
            </w:r>
            <w:proofErr w:type="spellEnd"/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D2711" w:rsidRPr="0004300D" w:rsidRDefault="005D2711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04300D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tsⱶn</w:t>
            </w:r>
            <w:r w:rsidRPr="00D229E7">
              <w:rPr>
                <w:rFonts w:ascii="Calibri" w:eastAsia="Times New Roman" w:hAnsi="Calibri" w:cs="Calibri"/>
                <w:b/>
                <w:color w:val="000000"/>
                <w:sz w:val="12"/>
                <w:szCs w:val="12"/>
                <w:lang w:eastAsia="ru-RU"/>
              </w:rPr>
              <w:t>1</w:t>
            </w:r>
            <w:r>
              <w:rPr>
                <w:rFonts w:ascii="Calibri" w:eastAsia="Times New Roman" w:hAnsi="Calibri" w:cs="Calibri"/>
                <w:b/>
                <w:color w:val="000000"/>
                <w:sz w:val="12"/>
                <w:szCs w:val="12"/>
                <w:lang w:eastAsia="ru-RU"/>
              </w:rPr>
              <w:t>m</w:t>
            </w:r>
            <w:r w:rsidRPr="00D229E7">
              <w:rPr>
                <w:rFonts w:ascii="Calibri" w:eastAsia="Times New Roman" w:hAnsi="Calibri" w:cs="Calibri"/>
                <w:b/>
                <w:color w:val="000000"/>
                <w:sz w:val="12"/>
                <w:szCs w:val="12"/>
                <w:lang w:eastAsia="ru-RU"/>
              </w:rPr>
              <w:t>h</w:t>
            </w:r>
            <w:r w:rsidRPr="0004300D">
              <w:rPr>
                <w:rFonts w:ascii="Euphemia" w:eastAsia="Times New Roman" w:hAnsi="Euphemia" w:cs="Euphemia"/>
                <w:color w:val="000000"/>
                <w:sz w:val="12"/>
                <w:szCs w:val="12"/>
                <w:lang w:eastAsia="ru-RU"/>
              </w:rPr>
              <w:t>ᒉ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D2711" w:rsidRPr="0004300D" w:rsidRDefault="005D2711" w:rsidP="00B24981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ru-RU"/>
              </w:rPr>
            </w:pPr>
            <w:r w:rsidRPr="0004300D">
              <w:rPr>
                <w:rFonts w:ascii="MingLiU" w:eastAsia="MingLiU" w:hAnsi="MingLiU" w:cs="MingLiU"/>
                <w:sz w:val="12"/>
                <w:szCs w:val="12"/>
                <w:lang w:eastAsia="ru-RU"/>
              </w:rPr>
              <w:t>贱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711" w:rsidRPr="0004300D" w:rsidRDefault="005D2711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proofErr w:type="gramStart"/>
            <w:r w:rsidRPr="0004300D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недорогой</w:t>
            </w:r>
            <w:proofErr w:type="gramEnd"/>
            <w:r w:rsidRPr="0004300D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; подлый, гадкий; (о положении) низкий, скромный; (</w:t>
            </w:r>
            <w:proofErr w:type="spellStart"/>
            <w:r w:rsidRPr="0004300D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вежл</w:t>
            </w:r>
            <w:proofErr w:type="spellEnd"/>
            <w:r w:rsidRPr="0004300D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., устар.) мой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2711" w:rsidRPr="0004300D" w:rsidRDefault="005D2711" w:rsidP="00B24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300D">
              <w:rPr>
                <w:rFonts w:ascii="Calibri" w:eastAsia="Times New Roman" w:hAnsi="Calibri" w:cs="Calibri"/>
                <w:color w:val="000000"/>
                <w:lang w:eastAsia="ru-RU"/>
              </w:rPr>
              <w:t>табл.6</w:t>
            </w:r>
          </w:p>
        </w:tc>
      </w:tr>
    </w:tbl>
    <w:p w:rsidR="00897A6E" w:rsidRDefault="00897A6E" w:rsidP="004045FA"/>
    <w:p w:rsidR="005D28A5" w:rsidRPr="0062790C" w:rsidRDefault="005D28A5" w:rsidP="004045FA">
      <w:pPr>
        <w:rPr>
          <w:lang w:val="en-US"/>
        </w:rPr>
      </w:pPr>
      <w:r>
        <w:t>На всякий случай</w:t>
      </w:r>
    </w:p>
    <w:tbl>
      <w:tblPr>
        <w:tblW w:w="8500" w:type="dxa"/>
        <w:tblInd w:w="99" w:type="dxa"/>
        <w:tblLook w:val="04A0"/>
      </w:tblPr>
      <w:tblGrid>
        <w:gridCol w:w="545"/>
        <w:gridCol w:w="542"/>
        <w:gridCol w:w="678"/>
        <w:gridCol w:w="545"/>
        <w:gridCol w:w="540"/>
        <w:gridCol w:w="678"/>
        <w:gridCol w:w="545"/>
        <w:gridCol w:w="540"/>
        <w:gridCol w:w="678"/>
        <w:gridCol w:w="545"/>
        <w:gridCol w:w="540"/>
        <w:gridCol w:w="678"/>
        <w:gridCol w:w="560"/>
        <w:gridCol w:w="562"/>
        <w:gridCol w:w="678"/>
      </w:tblGrid>
      <w:tr w:rsidR="00897A6E" w:rsidRPr="00230897" w:rsidTr="00B24981">
        <w:trPr>
          <w:trHeight w:val="199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ru-RU"/>
              </w:rPr>
              <w:t>Уафал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ru-RU"/>
              </w:rPr>
              <w:t>мфа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ru-RU"/>
              </w:rPr>
              <w:t>путунхуа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ru-RU"/>
              </w:rPr>
              <w:t>Уафал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ru-RU"/>
              </w:rPr>
              <w:t>мфа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ru-RU"/>
              </w:rPr>
              <w:t>путунхуа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ru-RU"/>
              </w:rPr>
              <w:t>Уафал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ru-RU"/>
              </w:rPr>
              <w:t>мфа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ru-RU"/>
              </w:rPr>
              <w:t>путунхуа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ru-RU"/>
              </w:rPr>
              <w:t>Уафал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ru-RU"/>
              </w:rPr>
              <w:t>мфа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ru-RU"/>
              </w:rPr>
              <w:t>путунхуа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ru-RU"/>
              </w:rPr>
              <w:t>Уафал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ru-RU"/>
              </w:rPr>
              <w:t>мфа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ru-RU"/>
              </w:rPr>
              <w:t>путунхуа</w:t>
            </w:r>
            <w:proofErr w:type="spellEnd"/>
          </w:p>
        </w:tc>
      </w:tr>
      <w:tr w:rsidR="00897A6E" w:rsidRPr="00230897" w:rsidTr="00B24981">
        <w:trPr>
          <w:trHeight w:val="199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0897">
              <w:rPr>
                <w:rFonts w:ascii="Euphemia" w:eastAsia="Times New Roman" w:hAnsi="Euphemia" w:cs="Euphemia"/>
                <w:color w:val="000000"/>
                <w:sz w:val="12"/>
                <w:szCs w:val="12"/>
                <w:lang w:eastAsia="ru-RU"/>
              </w:rPr>
              <w:t>ᒣ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Calibri" w:eastAsia="Times New Roman" w:hAnsi="Calibri" w:cs="Calibri"/>
                <w:color w:val="A5A5A5"/>
                <w:sz w:val="12"/>
                <w:szCs w:val="12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Calibri" w:eastAsia="Times New Roman" w:hAnsi="Calibri" w:cs="Calibri"/>
                <w:color w:val="A5A5A5"/>
                <w:sz w:val="12"/>
                <w:szCs w:val="12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089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ʟⱶa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lja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lia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phan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pʰæn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pan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089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taŋ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tɑŋ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dang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089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tshⱶa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tɕʰja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qia</w:t>
            </w:r>
            <w:proofErr w:type="spellEnd"/>
          </w:p>
        </w:tc>
      </w:tr>
      <w:tr w:rsidR="00897A6E" w:rsidRPr="00230897" w:rsidTr="00B24981">
        <w:trPr>
          <w:trHeight w:val="199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0897">
              <w:rPr>
                <w:rFonts w:ascii="Euphemia" w:eastAsia="Times New Roman" w:hAnsi="Euphemia" w:cs="Euphemia"/>
                <w:color w:val="000000"/>
                <w:sz w:val="12"/>
                <w:szCs w:val="12"/>
                <w:lang w:eastAsia="ru-RU"/>
              </w:rPr>
              <w:t>ᓯ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089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ʟⱶaŋ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ljɑŋ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liang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089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phaŋ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pʰɑŋ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pang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tau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tɑʊ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dao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089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tshⱶaŋ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tɕʰjɑŋ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qiang</w:t>
            </w:r>
            <w:proofErr w:type="spellEnd"/>
          </w:p>
        </w:tc>
      </w:tr>
      <w:tr w:rsidR="00897A6E" w:rsidRPr="00230897" w:rsidTr="00B24981">
        <w:trPr>
          <w:trHeight w:val="199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0897">
              <w:rPr>
                <w:rFonts w:ascii="Euphemia" w:eastAsia="Times New Roman" w:hAnsi="Euphemia" w:cs="Euphemia"/>
                <w:color w:val="000000"/>
                <w:sz w:val="12"/>
                <w:szCs w:val="12"/>
                <w:lang w:eastAsia="ru-RU"/>
              </w:rPr>
              <w:t>ᓴᒍ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089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ʟⱶau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ljɑʊ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liao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phau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pʰɑʊ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pao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089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tɛ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tɤ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de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089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tshⱶau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tɕʰjɑʊ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qiao</w:t>
            </w:r>
            <w:proofErr w:type="spellEnd"/>
          </w:p>
        </w:tc>
      </w:tr>
      <w:tr w:rsidR="00897A6E" w:rsidRPr="00230897" w:rsidTr="00B24981">
        <w:trPr>
          <w:trHeight w:val="199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0897">
              <w:rPr>
                <w:rFonts w:ascii="Euphemia" w:eastAsia="Times New Roman" w:hAnsi="Euphemia" w:cs="Euphemia"/>
                <w:color w:val="000000"/>
                <w:sz w:val="12"/>
                <w:szCs w:val="12"/>
                <w:lang w:eastAsia="ru-RU"/>
              </w:rPr>
              <w:t>ᒉ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089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ʟⱶɛ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lje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lie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089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phɛⱶ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pʰeɪ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pei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089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tɛⱶ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teɪ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dei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089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tshⱶɛ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tɕʰje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qie</w:t>
            </w:r>
            <w:proofErr w:type="spellEnd"/>
          </w:p>
        </w:tc>
      </w:tr>
      <w:tr w:rsidR="00897A6E" w:rsidRPr="00230897" w:rsidTr="00B24981">
        <w:trPr>
          <w:trHeight w:val="199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0897">
              <w:rPr>
                <w:rFonts w:ascii="Euphemia" w:eastAsia="Times New Roman" w:hAnsi="Euphemia" w:cs="Euphemia"/>
                <w:color w:val="000000"/>
                <w:sz w:val="12"/>
                <w:szCs w:val="12"/>
                <w:lang w:eastAsia="ru-RU"/>
              </w:rPr>
              <w:t>ᖵ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089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ʟⱶn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ljɛn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lian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089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phɛn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pʰən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pen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089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tɛn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tən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den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089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tshⱶn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tɕʰjɛn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qian</w:t>
            </w:r>
            <w:proofErr w:type="spellEnd"/>
          </w:p>
        </w:tc>
      </w:tr>
      <w:tr w:rsidR="00897A6E" w:rsidRPr="00230897" w:rsidTr="00B24981">
        <w:trPr>
          <w:trHeight w:val="199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a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a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a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089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ʟⱶŋ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ljɤŋ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ling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089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phɛŋ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pʰɤŋ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peng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089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tɛŋ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tɤŋ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deng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089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tshⱶŋ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tɕʰjɤŋ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qing</w:t>
            </w:r>
            <w:proofErr w:type="spellEnd"/>
          </w:p>
        </w:tc>
      </w:tr>
      <w:tr w:rsidR="00897A6E" w:rsidRPr="00230897" w:rsidTr="00B24981">
        <w:trPr>
          <w:trHeight w:val="199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089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aⱶ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æɪ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ai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089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ʟⱶou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ljoʊ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liu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089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phⱶau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pʰjɑʊ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piao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089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tⱶaŋ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tjɑŋ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diang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089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tshⱶou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tɕʰjoʊ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qiu</w:t>
            </w:r>
            <w:proofErr w:type="spellEnd"/>
          </w:p>
        </w:tc>
      </w:tr>
      <w:tr w:rsidR="00897A6E" w:rsidRPr="00230897" w:rsidTr="00B24981">
        <w:trPr>
          <w:trHeight w:val="199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an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æn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an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089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ʟi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li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li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089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phⱶɛ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pʰje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pie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089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tⱶau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tjɑʊ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diao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089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tshⱶuŋ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tɕʰjʊŋ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qiong</w:t>
            </w:r>
            <w:proofErr w:type="spellEnd"/>
          </w:p>
        </w:tc>
      </w:tr>
      <w:tr w:rsidR="00897A6E" w:rsidRPr="00230897" w:rsidTr="00B24981">
        <w:trPr>
          <w:trHeight w:val="199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089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aŋ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ɑŋ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ang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089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ʟin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lin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lin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089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phⱶn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pʰjɛn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pian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089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tⱶɛ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tje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die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089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tshⱶ</w:t>
            </w:r>
            <w:r w:rsidRPr="00230897">
              <w:rPr>
                <w:rFonts w:ascii="Tunga" w:eastAsia="Times New Roman" w:hAnsi="Tunga" w:cs="Tunga"/>
                <w:color w:val="000000"/>
                <w:sz w:val="12"/>
                <w:szCs w:val="12"/>
                <w:lang w:eastAsia="ru-RU"/>
              </w:rPr>
              <w:t>ಌ</w:t>
            </w:r>
            <w:r w:rsidRPr="0023089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n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tɕʰɥɛn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quan</w:t>
            </w:r>
            <w:proofErr w:type="spellEnd"/>
          </w:p>
        </w:tc>
      </w:tr>
      <w:tr w:rsidR="00897A6E" w:rsidRPr="00230897" w:rsidTr="00B24981">
        <w:trPr>
          <w:trHeight w:val="199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au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ɑʊ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ao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089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ʟi</w:t>
            </w:r>
            <w:r w:rsidRPr="00230897">
              <w:rPr>
                <w:rFonts w:ascii="Tunga" w:eastAsia="Times New Roman" w:hAnsi="Tunga" w:cs="Tunga"/>
                <w:color w:val="000000"/>
                <w:sz w:val="12"/>
                <w:szCs w:val="12"/>
                <w:lang w:eastAsia="ru-RU"/>
              </w:rPr>
              <w:t>ಌ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ly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lü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089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phⱶŋ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pʰjɤŋ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ping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089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tⱶn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tjɛn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dian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tshi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tɕʰi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qi</w:t>
            </w:r>
            <w:proofErr w:type="spellEnd"/>
          </w:p>
        </w:tc>
      </w:tr>
      <w:tr w:rsidR="00897A6E" w:rsidRPr="00230897" w:rsidTr="00B24981">
        <w:trPr>
          <w:trHeight w:val="199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089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ɛ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ɤ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e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089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ʟi</w:t>
            </w:r>
            <w:r w:rsidRPr="00230897">
              <w:rPr>
                <w:rFonts w:ascii="Tunga" w:eastAsia="Times New Roman" w:hAnsi="Tunga" w:cs="Tunga"/>
                <w:color w:val="000000"/>
                <w:sz w:val="12"/>
                <w:szCs w:val="12"/>
                <w:lang w:eastAsia="ru-RU"/>
              </w:rPr>
              <w:t>ಌ</w:t>
            </w:r>
            <w:r w:rsidRPr="0023089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ɛ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lɥe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lüe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phi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pʰi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pi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089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tⱶŋ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tjɤŋ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ding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tshin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tɕʰin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qin</w:t>
            </w:r>
            <w:proofErr w:type="spellEnd"/>
          </w:p>
        </w:tc>
      </w:tr>
      <w:tr w:rsidR="00897A6E" w:rsidRPr="00230897" w:rsidTr="00B24981">
        <w:trPr>
          <w:trHeight w:val="199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089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ɛⱶ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eɪ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ei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089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ʟi</w:t>
            </w:r>
            <w:r w:rsidRPr="00230897">
              <w:rPr>
                <w:rFonts w:ascii="Tunga" w:eastAsia="Times New Roman" w:hAnsi="Tunga" w:cs="Tunga"/>
                <w:color w:val="000000"/>
                <w:sz w:val="12"/>
                <w:szCs w:val="12"/>
                <w:lang w:eastAsia="ru-RU"/>
              </w:rPr>
              <w:t>ಌ</w:t>
            </w:r>
            <w:r w:rsidRPr="0023089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n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lyn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lün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phin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pʰin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pin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089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tⱶou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tjoʊ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diu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089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tshi</w:t>
            </w:r>
            <w:r w:rsidRPr="00230897">
              <w:rPr>
                <w:rFonts w:ascii="Tunga" w:eastAsia="Times New Roman" w:hAnsi="Tunga" w:cs="Tunga"/>
                <w:color w:val="000000"/>
                <w:sz w:val="12"/>
                <w:szCs w:val="12"/>
                <w:lang w:eastAsia="ru-RU"/>
              </w:rPr>
              <w:t>ಌ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tɕʰy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qu</w:t>
            </w:r>
            <w:proofErr w:type="spellEnd"/>
          </w:p>
        </w:tc>
      </w:tr>
      <w:tr w:rsidR="00897A6E" w:rsidRPr="00230897" w:rsidTr="00B24981">
        <w:trPr>
          <w:trHeight w:val="199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089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ɛn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ən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en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089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ʟo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lɔ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lo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phou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pʰoʊ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pou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ti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ti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di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089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tshi</w:t>
            </w:r>
            <w:r w:rsidRPr="00230897">
              <w:rPr>
                <w:rFonts w:ascii="Tunga" w:eastAsia="Times New Roman" w:hAnsi="Tunga" w:cs="Tunga"/>
                <w:color w:val="000000"/>
                <w:sz w:val="12"/>
                <w:szCs w:val="12"/>
                <w:lang w:eastAsia="ru-RU"/>
              </w:rPr>
              <w:t>ಌ</w:t>
            </w:r>
            <w:r w:rsidRPr="0023089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ɛ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tɕʰɥe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que</w:t>
            </w:r>
            <w:proofErr w:type="spellEnd"/>
          </w:p>
        </w:tc>
      </w:tr>
      <w:tr w:rsidR="00897A6E" w:rsidRPr="00230897" w:rsidTr="00B24981">
        <w:trPr>
          <w:trHeight w:val="199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089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ɛr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ɐɚ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er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089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ʟou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loʊ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lou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phu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pʰu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pu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tou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toʊ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dou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089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tshi</w:t>
            </w:r>
            <w:r w:rsidRPr="00230897">
              <w:rPr>
                <w:rFonts w:ascii="Tunga" w:eastAsia="Times New Roman" w:hAnsi="Tunga" w:cs="Tunga"/>
                <w:color w:val="000000"/>
                <w:sz w:val="12"/>
                <w:szCs w:val="12"/>
                <w:lang w:eastAsia="ru-RU"/>
              </w:rPr>
              <w:t>ಌ</w:t>
            </w:r>
            <w:r w:rsidRPr="0023089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n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tɕʰyn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qun</w:t>
            </w:r>
            <w:proofErr w:type="spellEnd"/>
          </w:p>
        </w:tc>
      </w:tr>
      <w:tr w:rsidR="00897A6E" w:rsidRPr="00230897" w:rsidTr="00B24981">
        <w:trPr>
          <w:trHeight w:val="199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fa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fa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fa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089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ʟu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lu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lu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phuo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pʰwo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po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ts</w:t>
            </w:r>
            <w:proofErr w:type="spellEnd"/>
            <w:r w:rsidRPr="00230897">
              <w:rPr>
                <w:rFonts w:ascii="Cambria Math" w:eastAsia="Times New Roman" w:hAnsi="Cambria Math" w:cs="Cambria Math"/>
                <w:color w:val="000000"/>
                <w:sz w:val="12"/>
                <w:szCs w:val="12"/>
                <w:lang w:eastAsia="ru-RU"/>
              </w:rPr>
              <w:t>≀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tsɯ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zi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tshou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tsʰoʊ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cou</w:t>
            </w:r>
            <w:proofErr w:type="spellEnd"/>
          </w:p>
        </w:tc>
      </w:tr>
      <w:tr w:rsidR="00897A6E" w:rsidRPr="00230897" w:rsidTr="00B24981">
        <w:trPr>
          <w:trHeight w:val="199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fan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fæn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fan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089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ʟuan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lwæn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luan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r</w:t>
            </w:r>
            <w:proofErr w:type="spellEnd"/>
            <w:r w:rsidRPr="00230897">
              <w:rPr>
                <w:rFonts w:ascii="Cambria Math" w:eastAsia="Times New Roman" w:hAnsi="Cambria Math" w:cs="Cambria Math"/>
                <w:color w:val="000000"/>
                <w:sz w:val="12"/>
                <w:szCs w:val="12"/>
                <w:lang w:eastAsia="ru-RU"/>
              </w:rPr>
              <w:t>≀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ʐɨ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ri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tş</w:t>
            </w:r>
            <w:proofErr w:type="spellEnd"/>
            <w:r w:rsidRPr="00230897">
              <w:rPr>
                <w:rFonts w:ascii="Cambria Math" w:eastAsia="Times New Roman" w:hAnsi="Cambria Math" w:cs="Cambria Math"/>
                <w:color w:val="000000"/>
                <w:sz w:val="12"/>
                <w:szCs w:val="12"/>
                <w:lang w:eastAsia="ru-RU"/>
              </w:rPr>
              <w:t>≀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ʈʂɨ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zhi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tşhou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ʈʂʰoʊ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chou</w:t>
            </w:r>
            <w:proofErr w:type="spellEnd"/>
          </w:p>
        </w:tc>
      </w:tr>
      <w:tr w:rsidR="00897A6E" w:rsidRPr="00230897" w:rsidTr="00B24981">
        <w:trPr>
          <w:trHeight w:val="199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089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faŋ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fɑŋ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fang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089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ʟun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lwən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lun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ran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ʐan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ran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tsa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tsa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za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tshu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tsʰu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cu</w:t>
            </w:r>
            <w:proofErr w:type="spellEnd"/>
          </w:p>
        </w:tc>
      </w:tr>
      <w:tr w:rsidR="00897A6E" w:rsidRPr="00230897" w:rsidTr="00B24981">
        <w:trPr>
          <w:trHeight w:val="199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089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fɛⱶ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feɪ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fei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089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ʟuŋ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lʊŋ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long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089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raŋ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ʐɑŋ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rang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tşa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ʈʂa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zha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tşhu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ʈʂʰu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chu</w:t>
            </w:r>
            <w:proofErr w:type="spellEnd"/>
          </w:p>
        </w:tc>
      </w:tr>
      <w:tr w:rsidR="00897A6E" w:rsidRPr="00230897" w:rsidTr="00B24981">
        <w:trPr>
          <w:trHeight w:val="199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089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fɛn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fən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fen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089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ʟuo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lwo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luo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rau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ʐɑʊ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rao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089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tsaⱶ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tsæɪ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zai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tşhua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ʈʂʰwa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chua</w:t>
            </w:r>
            <w:proofErr w:type="spellEnd"/>
          </w:p>
        </w:tc>
      </w:tr>
      <w:tr w:rsidR="00897A6E" w:rsidRPr="00230897" w:rsidTr="00B24981">
        <w:trPr>
          <w:trHeight w:val="199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089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fɛŋ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fɤŋ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feng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ma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ma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ma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089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rɛ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ʐɤ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re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089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tşaⱶ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ʈʂæɪ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zhai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089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tşhuaⱶ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ʈʂʰwæɪ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chuai</w:t>
            </w:r>
            <w:proofErr w:type="spellEnd"/>
          </w:p>
        </w:tc>
      </w:tr>
      <w:tr w:rsidR="00897A6E" w:rsidRPr="00230897" w:rsidTr="00B24981">
        <w:trPr>
          <w:trHeight w:val="199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fou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foʊ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fou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089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maⱶ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mæɪ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mai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089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rɛn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ʐən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ren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tsan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tsæn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zan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tshuan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tsʰwæn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cuan</w:t>
            </w:r>
            <w:proofErr w:type="spellEnd"/>
          </w:p>
        </w:tc>
      </w:tr>
      <w:tr w:rsidR="00897A6E" w:rsidRPr="00230897" w:rsidTr="00B24981">
        <w:trPr>
          <w:trHeight w:val="199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fu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fu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fu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man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mæn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man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089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rɛŋ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ʐɤŋ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reng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tşan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ʈʂæn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zhan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tşhuan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ʈʂʰwæn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chuan</w:t>
            </w:r>
            <w:proofErr w:type="spellEnd"/>
          </w:p>
        </w:tc>
      </w:tr>
      <w:tr w:rsidR="00897A6E" w:rsidRPr="00230897" w:rsidTr="00B24981">
        <w:trPr>
          <w:trHeight w:val="199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fuo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fwo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fo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089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maŋ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mɑŋ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mang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rou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ʐoʊ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rou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089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tsaŋ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tsɑŋ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zang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089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tşhuaŋ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ʈʂʰwɑŋ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chuang</w:t>
            </w:r>
            <w:proofErr w:type="spellEnd"/>
          </w:p>
        </w:tc>
      </w:tr>
      <w:tr w:rsidR="00897A6E" w:rsidRPr="00230897" w:rsidTr="00B24981">
        <w:trPr>
          <w:trHeight w:val="199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089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ⱶa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ja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ya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mau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mɑʊ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mao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ru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ʐu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ru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089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tşaŋ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ʈʂɑŋ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zhang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089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tshuⱶ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tsʰweɪ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cui</w:t>
            </w:r>
            <w:proofErr w:type="spellEnd"/>
          </w:p>
        </w:tc>
      </w:tr>
      <w:tr w:rsidR="00897A6E" w:rsidRPr="00230897" w:rsidTr="00B24981">
        <w:trPr>
          <w:trHeight w:val="199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089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ⱶaŋ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jɑŋ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yang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089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mɛ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mɤ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me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ruan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ʐwæn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ruan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tsau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tsɑʊ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zao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089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tşhuⱶ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ʈʂʰweɪ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chui</w:t>
            </w:r>
            <w:proofErr w:type="spellEnd"/>
          </w:p>
        </w:tc>
      </w:tr>
      <w:tr w:rsidR="00897A6E" w:rsidRPr="00230897" w:rsidTr="00B24981">
        <w:trPr>
          <w:trHeight w:val="199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089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ⱶau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jɑʊ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yao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089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mɛⱶ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meɪ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mei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089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ruⱶ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ʐweɪ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rui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tşau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ʈʂɑʊ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zhao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tshun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tsʰwən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cun</w:t>
            </w:r>
            <w:proofErr w:type="spellEnd"/>
          </w:p>
        </w:tc>
      </w:tr>
      <w:tr w:rsidR="00897A6E" w:rsidRPr="00230897" w:rsidTr="00B24981">
        <w:trPr>
          <w:trHeight w:val="199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089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ⱶɛ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je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ye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089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mɛn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mən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men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run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ʐwən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run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089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tsɛ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tsɤ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ze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tşhun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ʈʂʰwən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chun</w:t>
            </w:r>
            <w:proofErr w:type="spellEnd"/>
          </w:p>
        </w:tc>
      </w:tr>
      <w:tr w:rsidR="00897A6E" w:rsidRPr="00230897" w:rsidTr="00B24981">
        <w:trPr>
          <w:trHeight w:val="199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089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ⱶn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jɛn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yan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089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mɛŋ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mɤŋ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meng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089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ruŋ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ʐʊŋ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rong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089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tşɛ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ʈʂɤ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zhe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089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tshuŋ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tsʰʊŋ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cong</w:t>
            </w:r>
            <w:proofErr w:type="spellEnd"/>
          </w:p>
        </w:tc>
      </w:tr>
      <w:tr w:rsidR="00897A6E" w:rsidRPr="00230897" w:rsidTr="00B24981">
        <w:trPr>
          <w:trHeight w:val="199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089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ⱶŋ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jɤŋ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ying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089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mⱶau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mjɑʊ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miao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ruo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ʐwo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ruo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089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tsɛⱶ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tseɪ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zei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089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tşhuŋ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ʈʂʰʊŋ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chong</w:t>
            </w:r>
            <w:proofErr w:type="spellEnd"/>
          </w:p>
        </w:tc>
      </w:tr>
      <w:tr w:rsidR="00897A6E" w:rsidRPr="00230897" w:rsidTr="00B24981">
        <w:trPr>
          <w:trHeight w:val="199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089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ⱶou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joʊ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you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089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mⱶɛ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mje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mie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s</w:t>
            </w:r>
            <w:proofErr w:type="spellEnd"/>
            <w:r w:rsidRPr="00230897">
              <w:rPr>
                <w:rFonts w:ascii="Cambria Math" w:eastAsia="Times New Roman" w:hAnsi="Cambria Math" w:cs="Cambria Math"/>
                <w:color w:val="000000"/>
                <w:sz w:val="12"/>
                <w:szCs w:val="12"/>
                <w:lang w:eastAsia="ru-RU"/>
              </w:rPr>
              <w:t>≀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sɯ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si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089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tşɛⱶ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ʈʂeɪ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zhei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tshuo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tsʰwo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cuo</w:t>
            </w:r>
            <w:proofErr w:type="spellEnd"/>
          </w:p>
        </w:tc>
      </w:tr>
      <w:tr w:rsidR="00897A6E" w:rsidRPr="00230897" w:rsidTr="00B24981">
        <w:trPr>
          <w:trHeight w:val="199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089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ⱶuŋ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jʊŋ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yong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089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mⱶn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mjɛn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mian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ş</w:t>
            </w:r>
            <w:proofErr w:type="spellEnd"/>
            <w:r w:rsidRPr="00230897">
              <w:rPr>
                <w:rFonts w:ascii="Cambria Math" w:eastAsia="Times New Roman" w:hAnsi="Cambria Math" w:cs="Cambria Math"/>
                <w:color w:val="000000"/>
                <w:sz w:val="12"/>
                <w:szCs w:val="12"/>
                <w:lang w:eastAsia="ru-RU"/>
              </w:rPr>
              <w:t>≀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ʂɨ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shi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089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tsɛn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tsən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zen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tşhuo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ʈʂʰwo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chuo</w:t>
            </w:r>
            <w:proofErr w:type="spellEnd"/>
          </w:p>
        </w:tc>
      </w:tr>
      <w:tr w:rsidR="00897A6E" w:rsidRPr="00230897" w:rsidTr="00B24981">
        <w:trPr>
          <w:trHeight w:val="199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089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ⱶ</w:t>
            </w:r>
            <w:r w:rsidRPr="00230897">
              <w:rPr>
                <w:rFonts w:ascii="Tunga" w:eastAsia="Times New Roman" w:hAnsi="Tunga" w:cs="Tunga"/>
                <w:color w:val="000000"/>
                <w:sz w:val="12"/>
                <w:szCs w:val="12"/>
                <w:lang w:eastAsia="ru-RU"/>
              </w:rPr>
              <w:t>ಌ</w:t>
            </w:r>
            <w:r w:rsidRPr="0023089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ɛ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ɥe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yue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089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mⱶŋ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mjɤŋ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Ming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sa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sa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sa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089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tşɛn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ʈʂən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zhen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tu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tu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du</w:t>
            </w:r>
            <w:proofErr w:type="spellEnd"/>
          </w:p>
        </w:tc>
      </w:tr>
      <w:tr w:rsidR="00897A6E" w:rsidRPr="00230897" w:rsidTr="00B24981">
        <w:trPr>
          <w:trHeight w:val="199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089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ⱶ</w:t>
            </w:r>
            <w:r w:rsidRPr="00230897">
              <w:rPr>
                <w:rFonts w:ascii="Tunga" w:eastAsia="Times New Roman" w:hAnsi="Tunga" w:cs="Tunga"/>
                <w:color w:val="000000"/>
                <w:sz w:val="12"/>
                <w:szCs w:val="12"/>
                <w:lang w:eastAsia="ru-RU"/>
              </w:rPr>
              <w:t>ಌ</w:t>
            </w:r>
            <w:r w:rsidRPr="0023089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n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ɥɛn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yuan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089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mⱶou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mjoʊ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Miu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şa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ʂa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sha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089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tsɛŋ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tsɤŋ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zeng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tuan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twæn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duan</w:t>
            </w:r>
            <w:proofErr w:type="spellEnd"/>
          </w:p>
        </w:tc>
      </w:tr>
      <w:tr w:rsidR="00897A6E" w:rsidRPr="00230897" w:rsidTr="00B24981">
        <w:trPr>
          <w:trHeight w:val="199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i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i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yi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mi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mi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mi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089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saⱶ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sæɪ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sai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089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tşɛŋ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ʈʂɤŋ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zheng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089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tuⱶ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tweɪ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dui</w:t>
            </w:r>
            <w:proofErr w:type="spellEnd"/>
          </w:p>
        </w:tc>
      </w:tr>
      <w:tr w:rsidR="00897A6E" w:rsidRPr="00230897" w:rsidTr="00B24981">
        <w:trPr>
          <w:trHeight w:val="199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in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in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yin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min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min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min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089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şaⱶ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ʂæɪ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shai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089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tsⱶa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tɕja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jia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tun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twən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dun</w:t>
            </w:r>
            <w:proofErr w:type="spellEnd"/>
          </w:p>
        </w:tc>
      </w:tr>
      <w:tr w:rsidR="00897A6E" w:rsidRPr="00230897" w:rsidTr="00B24981">
        <w:trPr>
          <w:trHeight w:val="199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089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i</w:t>
            </w:r>
            <w:r w:rsidRPr="00230897">
              <w:rPr>
                <w:rFonts w:ascii="Tunga" w:eastAsia="Times New Roman" w:hAnsi="Tunga" w:cs="Tunga"/>
                <w:color w:val="000000"/>
                <w:sz w:val="12"/>
                <w:szCs w:val="12"/>
                <w:lang w:eastAsia="ru-RU"/>
              </w:rPr>
              <w:t>ಌ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y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yu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mou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moʊ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mou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san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sæn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san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089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tsⱶaŋ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tɕjɑŋ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jiang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089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tuŋ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tʊŋ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dong</w:t>
            </w:r>
            <w:proofErr w:type="spellEnd"/>
          </w:p>
        </w:tc>
      </w:tr>
      <w:tr w:rsidR="00897A6E" w:rsidRPr="00230897" w:rsidTr="00B24981">
        <w:trPr>
          <w:trHeight w:val="199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089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i</w:t>
            </w:r>
            <w:r w:rsidRPr="00230897">
              <w:rPr>
                <w:rFonts w:ascii="Tunga" w:eastAsia="Times New Roman" w:hAnsi="Tunga" w:cs="Tunga"/>
                <w:color w:val="000000"/>
                <w:sz w:val="12"/>
                <w:szCs w:val="12"/>
                <w:lang w:eastAsia="ru-RU"/>
              </w:rPr>
              <w:t>ಌ</w:t>
            </w:r>
            <w:r w:rsidRPr="0023089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n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yn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yun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mu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mu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mu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şan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ʂæn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shan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089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tsⱶau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tɕjɑʊ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jiao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tuo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two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duo</w:t>
            </w:r>
            <w:proofErr w:type="spellEnd"/>
          </w:p>
        </w:tc>
      </w:tr>
      <w:tr w:rsidR="00897A6E" w:rsidRPr="00230897" w:rsidTr="00B24981">
        <w:trPr>
          <w:trHeight w:val="199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ka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ka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ga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muo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mwo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mo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089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saŋ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sɑŋ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sang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089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tsⱶɛ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tɕje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jie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tha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tʰa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ta</w:t>
            </w:r>
            <w:proofErr w:type="spellEnd"/>
          </w:p>
        </w:tc>
      </w:tr>
      <w:tr w:rsidR="00897A6E" w:rsidRPr="00230897" w:rsidTr="00B24981">
        <w:trPr>
          <w:trHeight w:val="199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089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kaⱶ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kæɪ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gai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na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na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na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089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şaŋ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ʂɑŋ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shang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089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tsⱶn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tɕjɛn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jian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089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thaⱶ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tʰæɪ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tai</w:t>
            </w:r>
            <w:proofErr w:type="spellEnd"/>
          </w:p>
        </w:tc>
      </w:tr>
      <w:tr w:rsidR="00897A6E" w:rsidRPr="00230897" w:rsidTr="00B24981">
        <w:trPr>
          <w:trHeight w:val="199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kan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kæn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gan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089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naⱶ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næɪ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nai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sau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sɑʊ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sao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089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tsⱶŋ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tɕjɤŋ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jing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than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tʰæn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tan</w:t>
            </w:r>
            <w:proofErr w:type="spellEnd"/>
          </w:p>
        </w:tc>
      </w:tr>
      <w:tr w:rsidR="00897A6E" w:rsidRPr="00230897" w:rsidTr="00B24981">
        <w:trPr>
          <w:trHeight w:val="199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089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kaŋ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kɑŋ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gang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nan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næn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nan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şau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ʂɑʊ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shao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089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tsⱶou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tɕjoʊ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jiu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089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thaŋ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tʰɑŋ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tang</w:t>
            </w:r>
            <w:proofErr w:type="spellEnd"/>
          </w:p>
        </w:tc>
      </w:tr>
      <w:tr w:rsidR="00897A6E" w:rsidRPr="00230897" w:rsidTr="00B24981">
        <w:trPr>
          <w:trHeight w:val="199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kau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kɑʊ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gao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089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naŋ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nɑŋ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nang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089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sɛ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sɤ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se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089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tsⱶuŋ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tɕjʊŋ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jiong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thau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tʰɑʊ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tao</w:t>
            </w:r>
            <w:proofErr w:type="spellEnd"/>
          </w:p>
        </w:tc>
      </w:tr>
      <w:tr w:rsidR="00897A6E" w:rsidRPr="00230897" w:rsidTr="00B24981">
        <w:trPr>
          <w:trHeight w:val="199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089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kɛ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kɤ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ge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nau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nɑʊ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nao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089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şɛ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ʂɤ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she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089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tsⱶ</w:t>
            </w:r>
            <w:r w:rsidRPr="00230897">
              <w:rPr>
                <w:rFonts w:ascii="Tunga" w:eastAsia="Times New Roman" w:hAnsi="Tunga" w:cs="Tunga"/>
                <w:color w:val="000000"/>
                <w:sz w:val="12"/>
                <w:szCs w:val="12"/>
                <w:lang w:eastAsia="ru-RU"/>
              </w:rPr>
              <w:t>ಌ</w:t>
            </w:r>
            <w:r w:rsidRPr="0023089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n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tɕɥɛn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juan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089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thɛ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tʰɤ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te</w:t>
            </w:r>
            <w:proofErr w:type="spellEnd"/>
          </w:p>
        </w:tc>
      </w:tr>
      <w:tr w:rsidR="00897A6E" w:rsidRPr="00230897" w:rsidTr="00B24981">
        <w:trPr>
          <w:trHeight w:val="199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089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kɛⱶ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keɪ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gei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089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nɛ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nɤ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ne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089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sɛⱶ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seɪ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sei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tsi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tɕi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ji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089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thɛŋ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tʰɤŋ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teng</w:t>
            </w:r>
            <w:proofErr w:type="spellEnd"/>
          </w:p>
        </w:tc>
      </w:tr>
      <w:tr w:rsidR="00897A6E" w:rsidRPr="00230897" w:rsidTr="00B24981">
        <w:trPr>
          <w:trHeight w:val="199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089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kɛn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kən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gen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089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nɛⱶ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neɪ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nei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089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şɛⱶ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ʂeɪ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shei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tsin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tɕin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jin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089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thⱶau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tʰjɑʊ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tiao</w:t>
            </w:r>
            <w:proofErr w:type="spellEnd"/>
          </w:p>
        </w:tc>
      </w:tr>
      <w:tr w:rsidR="00897A6E" w:rsidRPr="00230897" w:rsidTr="00B24981">
        <w:trPr>
          <w:trHeight w:val="199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089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kɛŋ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kɤŋ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geng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089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nɛn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nən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nen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089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sɛn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sən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sen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089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tsi</w:t>
            </w:r>
            <w:r w:rsidRPr="00230897">
              <w:rPr>
                <w:rFonts w:ascii="Tunga" w:eastAsia="Times New Roman" w:hAnsi="Tunga" w:cs="Tunga"/>
                <w:color w:val="000000"/>
                <w:sz w:val="12"/>
                <w:szCs w:val="12"/>
                <w:lang w:eastAsia="ru-RU"/>
              </w:rPr>
              <w:t>ಌ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tɕy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ju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089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thⱶɛ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tʰje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tie</w:t>
            </w:r>
            <w:proofErr w:type="spellEnd"/>
          </w:p>
        </w:tc>
      </w:tr>
      <w:tr w:rsidR="00897A6E" w:rsidRPr="00230897" w:rsidTr="00B24981">
        <w:trPr>
          <w:trHeight w:val="199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kou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koʊ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gou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089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nɛŋ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nɤŋ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neng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089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şɛn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ʂən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shen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089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tsi</w:t>
            </w:r>
            <w:r w:rsidRPr="00230897">
              <w:rPr>
                <w:rFonts w:ascii="Tunga" w:eastAsia="Times New Roman" w:hAnsi="Tunga" w:cs="Tunga"/>
                <w:color w:val="000000"/>
                <w:sz w:val="12"/>
                <w:szCs w:val="12"/>
                <w:lang w:eastAsia="ru-RU"/>
              </w:rPr>
              <w:t>ಌ</w:t>
            </w:r>
            <w:r w:rsidRPr="0023089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ɛ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tɕɥe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jue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089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thⱶn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tʰjɛn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tian</w:t>
            </w:r>
            <w:proofErr w:type="spellEnd"/>
          </w:p>
        </w:tc>
      </w:tr>
      <w:tr w:rsidR="00897A6E" w:rsidRPr="00230897" w:rsidTr="00B24981">
        <w:trPr>
          <w:trHeight w:val="199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ku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ku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gu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089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nⱶa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nja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nia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089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sɛŋ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sɤŋ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seng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089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tsi</w:t>
            </w:r>
            <w:r w:rsidRPr="00230897">
              <w:rPr>
                <w:rFonts w:ascii="Tunga" w:eastAsia="Times New Roman" w:hAnsi="Tunga" w:cs="Tunga"/>
                <w:color w:val="000000"/>
                <w:sz w:val="12"/>
                <w:szCs w:val="12"/>
                <w:lang w:eastAsia="ru-RU"/>
              </w:rPr>
              <w:t>ಌ</w:t>
            </w:r>
            <w:r w:rsidRPr="0023089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n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tɕyn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jun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089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thⱶŋ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tʰjɤŋ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ting</w:t>
            </w:r>
            <w:proofErr w:type="spellEnd"/>
          </w:p>
        </w:tc>
      </w:tr>
      <w:tr w:rsidR="00897A6E" w:rsidRPr="00230897" w:rsidTr="00B24981">
        <w:trPr>
          <w:trHeight w:val="199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kua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kwa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gua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089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nⱶaŋ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njɑŋ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niang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089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şɛŋ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ʂɤŋ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sheng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tsou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tsoʊ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zou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thi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tʰi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ti</w:t>
            </w:r>
            <w:proofErr w:type="spellEnd"/>
          </w:p>
        </w:tc>
      </w:tr>
      <w:tr w:rsidR="00897A6E" w:rsidRPr="00230897" w:rsidTr="00B24981">
        <w:trPr>
          <w:trHeight w:val="199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089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kuaⱶ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kwæɪ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guai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089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nⱶau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njɑʊ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niao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089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sⱶa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ɕja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xia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tşou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ʈʂoʊ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zhou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thou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tʰoʊ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tou</w:t>
            </w:r>
            <w:proofErr w:type="spellEnd"/>
          </w:p>
        </w:tc>
      </w:tr>
      <w:tr w:rsidR="00897A6E" w:rsidRPr="00230897" w:rsidTr="00B24981">
        <w:trPr>
          <w:trHeight w:val="199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kuan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kwæn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guan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089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nⱶɛ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nje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nie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089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sⱶaŋ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ɕjɑŋ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xiang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tsu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tsu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zu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thu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tʰu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tu</w:t>
            </w:r>
            <w:proofErr w:type="spellEnd"/>
          </w:p>
        </w:tc>
      </w:tr>
      <w:tr w:rsidR="00897A6E" w:rsidRPr="00230897" w:rsidTr="00B24981">
        <w:trPr>
          <w:trHeight w:val="199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089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kuaŋ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kwɑŋ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guang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089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nⱶn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njɛn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nian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089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sⱶau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ɕjɑʊ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xiao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tşu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ʈʂu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zhu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thuan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tʰwæn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tuan</w:t>
            </w:r>
            <w:proofErr w:type="spellEnd"/>
          </w:p>
        </w:tc>
      </w:tr>
      <w:tr w:rsidR="00897A6E" w:rsidRPr="00230897" w:rsidTr="00B24981">
        <w:trPr>
          <w:trHeight w:val="199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089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kuⱶ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kweɪ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gui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089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nⱶŋ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njɤŋ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ning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089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sⱶɛ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ɕje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xie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tşua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ʈʂwa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zhua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089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thuⱶ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tʰweɪ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tui</w:t>
            </w:r>
            <w:proofErr w:type="spellEnd"/>
          </w:p>
        </w:tc>
      </w:tr>
      <w:tr w:rsidR="00897A6E" w:rsidRPr="00230897" w:rsidTr="00B24981">
        <w:trPr>
          <w:trHeight w:val="199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kun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kwən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gun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089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nⱶou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njoʊ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niu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089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sⱶn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ɕjɛn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xian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089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tşuaⱶ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ʈʂwæɪ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zhuai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thun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tʰwən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tun</w:t>
            </w:r>
            <w:proofErr w:type="spellEnd"/>
          </w:p>
        </w:tc>
      </w:tr>
      <w:tr w:rsidR="00897A6E" w:rsidRPr="00230897" w:rsidTr="00B24981">
        <w:trPr>
          <w:trHeight w:val="199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089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kuŋ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kʊŋ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gong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ni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ni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ni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089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sⱶŋ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ɕjɤŋ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xing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tsuan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tswæn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zuan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089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thuŋ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tʰʊŋ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tong</w:t>
            </w:r>
            <w:proofErr w:type="spellEnd"/>
          </w:p>
        </w:tc>
      </w:tr>
      <w:tr w:rsidR="00897A6E" w:rsidRPr="00230897" w:rsidTr="00B24981">
        <w:trPr>
          <w:trHeight w:val="199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kuo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kwo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guo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nin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nin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nin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089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sⱶou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ɕjoʊ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xiu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tşuan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ʈʂwæn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zhuan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thuo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tʰwo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tuo</w:t>
            </w:r>
            <w:proofErr w:type="spellEnd"/>
          </w:p>
        </w:tc>
      </w:tr>
      <w:tr w:rsidR="00897A6E" w:rsidRPr="00230897" w:rsidTr="00B24981">
        <w:trPr>
          <w:trHeight w:val="199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kha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kʰa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ka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089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ni</w:t>
            </w:r>
            <w:r w:rsidRPr="00230897">
              <w:rPr>
                <w:rFonts w:ascii="Tunga" w:eastAsia="Times New Roman" w:hAnsi="Tunga" w:cs="Tunga"/>
                <w:color w:val="000000"/>
                <w:sz w:val="12"/>
                <w:szCs w:val="12"/>
                <w:lang w:eastAsia="ru-RU"/>
              </w:rPr>
              <w:t>ಌ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ny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nü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089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sⱶuŋ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ɕjʊŋ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xiong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089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tşuaŋ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ʈʂwɑŋ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zhuang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u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u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wu</w:t>
            </w:r>
            <w:proofErr w:type="spellEnd"/>
          </w:p>
        </w:tc>
      </w:tr>
      <w:tr w:rsidR="00897A6E" w:rsidRPr="00230897" w:rsidTr="00B24981">
        <w:trPr>
          <w:trHeight w:val="199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089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khaⱶ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kʰæɪ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kai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089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ni</w:t>
            </w:r>
            <w:r w:rsidRPr="00230897">
              <w:rPr>
                <w:rFonts w:ascii="Tunga" w:eastAsia="Times New Roman" w:hAnsi="Tunga" w:cs="Tunga"/>
                <w:color w:val="000000"/>
                <w:sz w:val="12"/>
                <w:szCs w:val="12"/>
                <w:lang w:eastAsia="ru-RU"/>
              </w:rPr>
              <w:t>ಌ</w:t>
            </w:r>
            <w:r w:rsidRPr="0023089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ɛ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nɥe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nüe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089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sⱶ</w:t>
            </w:r>
            <w:r w:rsidRPr="00230897">
              <w:rPr>
                <w:rFonts w:ascii="Tunga" w:eastAsia="Times New Roman" w:hAnsi="Tunga" w:cs="Tunga"/>
                <w:color w:val="000000"/>
                <w:sz w:val="12"/>
                <w:szCs w:val="12"/>
                <w:lang w:eastAsia="ru-RU"/>
              </w:rPr>
              <w:t>ಌ</w:t>
            </w:r>
            <w:r w:rsidRPr="0023089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n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ɕɥɛn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xuan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089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tsuⱶ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tsweɪ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zui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ua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wa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wa</w:t>
            </w:r>
            <w:proofErr w:type="spellEnd"/>
          </w:p>
        </w:tc>
      </w:tr>
      <w:tr w:rsidR="00897A6E" w:rsidRPr="00230897" w:rsidTr="00B24981">
        <w:trPr>
          <w:trHeight w:val="199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khan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kʰæn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kan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nou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noʊ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nou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si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ɕi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xi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089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tşuⱶ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ʈʂweɪ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zhui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089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uaⱶ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wæɪ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wai</w:t>
            </w:r>
            <w:proofErr w:type="spellEnd"/>
          </w:p>
        </w:tc>
      </w:tr>
      <w:tr w:rsidR="00897A6E" w:rsidRPr="00230897" w:rsidTr="00B24981">
        <w:trPr>
          <w:trHeight w:val="199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089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lastRenderedPageBreak/>
              <w:t>khaŋ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kʰɑŋ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kang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nu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nu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nu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sin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ɕin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xin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tsun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tswən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zun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uan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wæn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wan</w:t>
            </w:r>
            <w:proofErr w:type="spellEnd"/>
          </w:p>
        </w:tc>
      </w:tr>
      <w:tr w:rsidR="00897A6E" w:rsidRPr="00230897" w:rsidTr="00B24981">
        <w:trPr>
          <w:trHeight w:val="199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khau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kʰɑʊ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kao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nuan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nwæn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nuan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089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si</w:t>
            </w:r>
            <w:r w:rsidRPr="00230897">
              <w:rPr>
                <w:rFonts w:ascii="Tunga" w:eastAsia="Times New Roman" w:hAnsi="Tunga" w:cs="Tunga"/>
                <w:color w:val="000000"/>
                <w:sz w:val="12"/>
                <w:szCs w:val="12"/>
                <w:lang w:eastAsia="ru-RU"/>
              </w:rPr>
              <w:t>ಌ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ɕy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xu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tşun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ʈʂwən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zhun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089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uaŋ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wɑŋ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wang</w:t>
            </w:r>
            <w:proofErr w:type="spellEnd"/>
          </w:p>
        </w:tc>
      </w:tr>
      <w:tr w:rsidR="00897A6E" w:rsidRPr="00230897" w:rsidTr="00B24981">
        <w:trPr>
          <w:trHeight w:val="199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089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khɛ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kʰɤ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ke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nun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nwən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nun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089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si</w:t>
            </w:r>
            <w:r w:rsidRPr="00230897">
              <w:rPr>
                <w:rFonts w:ascii="Tunga" w:eastAsia="Times New Roman" w:hAnsi="Tunga" w:cs="Tunga"/>
                <w:color w:val="000000"/>
                <w:sz w:val="12"/>
                <w:szCs w:val="12"/>
                <w:lang w:eastAsia="ru-RU"/>
              </w:rPr>
              <w:t>ಌ</w:t>
            </w:r>
            <w:r w:rsidRPr="0023089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ɛ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ɕɥe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xue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089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tsuŋ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tsʊŋ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zong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089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uɛⱶ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weɪ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wei</w:t>
            </w:r>
            <w:proofErr w:type="spellEnd"/>
          </w:p>
        </w:tc>
      </w:tr>
      <w:tr w:rsidR="00897A6E" w:rsidRPr="00230897" w:rsidTr="00B24981">
        <w:trPr>
          <w:trHeight w:val="199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089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khɛⱶ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kʰeɪ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kei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089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nuŋ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nʊŋ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nong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089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si</w:t>
            </w:r>
            <w:r w:rsidRPr="00230897">
              <w:rPr>
                <w:rFonts w:ascii="Tunga" w:eastAsia="Times New Roman" w:hAnsi="Tunga" w:cs="Tunga"/>
                <w:color w:val="000000"/>
                <w:sz w:val="12"/>
                <w:szCs w:val="12"/>
                <w:lang w:eastAsia="ru-RU"/>
              </w:rPr>
              <w:t>ಌ</w:t>
            </w:r>
            <w:r w:rsidRPr="0023089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n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ɕyn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xun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089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tşuŋ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ʈʂʊŋ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zhong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089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uɛn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wən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wen</w:t>
            </w:r>
            <w:proofErr w:type="spellEnd"/>
          </w:p>
        </w:tc>
      </w:tr>
      <w:tr w:rsidR="00897A6E" w:rsidRPr="00230897" w:rsidTr="00B24981">
        <w:trPr>
          <w:trHeight w:val="199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089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khɛn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kʰən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ken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nuo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nwo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nuo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sou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soʊ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sou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tsuo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tswo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zuo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089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uɛŋ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wɤŋ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weng</w:t>
            </w:r>
            <w:proofErr w:type="spellEnd"/>
          </w:p>
        </w:tc>
      </w:tr>
      <w:tr w:rsidR="00897A6E" w:rsidRPr="00230897" w:rsidTr="00B24981">
        <w:trPr>
          <w:trHeight w:val="199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089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khɛŋ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kʰɤŋ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keng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ou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oʊ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ou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şou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ʂoʊ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shou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tşuo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ʈʂwo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zhuo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uo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wo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wo</w:t>
            </w:r>
            <w:proofErr w:type="spellEnd"/>
          </w:p>
        </w:tc>
      </w:tr>
      <w:tr w:rsidR="00897A6E" w:rsidRPr="00230897" w:rsidTr="00B24981">
        <w:trPr>
          <w:trHeight w:val="199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khou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kʰoʊ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kou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pa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pa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ba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su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su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su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tsh</w:t>
            </w:r>
            <w:proofErr w:type="spellEnd"/>
            <w:r w:rsidRPr="00230897">
              <w:rPr>
                <w:rFonts w:ascii="Cambria Math" w:eastAsia="Times New Roman" w:hAnsi="Cambria Math" w:cs="Cambria Math"/>
                <w:color w:val="000000"/>
                <w:sz w:val="12"/>
                <w:szCs w:val="12"/>
                <w:lang w:eastAsia="ru-RU"/>
              </w:rPr>
              <w:t>≀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tsʰɯ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ci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ha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xa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ha</w:t>
            </w:r>
            <w:proofErr w:type="spellEnd"/>
          </w:p>
        </w:tc>
      </w:tr>
      <w:tr w:rsidR="00897A6E" w:rsidRPr="00230897" w:rsidTr="00B24981">
        <w:trPr>
          <w:trHeight w:val="199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khu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kʰu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ku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089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paⱶ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pæɪ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bai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şu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ʂu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shu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tşh</w:t>
            </w:r>
            <w:proofErr w:type="spellEnd"/>
            <w:r w:rsidRPr="00230897">
              <w:rPr>
                <w:rFonts w:ascii="Cambria Math" w:eastAsia="Times New Roman" w:hAnsi="Cambria Math" w:cs="Cambria Math"/>
                <w:color w:val="000000"/>
                <w:sz w:val="12"/>
                <w:szCs w:val="12"/>
                <w:lang w:eastAsia="ru-RU"/>
              </w:rPr>
              <w:t>≀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ʈʂʰɨ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chi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089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haⱶ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xæɪ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hai</w:t>
            </w:r>
            <w:proofErr w:type="spellEnd"/>
          </w:p>
        </w:tc>
      </w:tr>
      <w:tr w:rsidR="00897A6E" w:rsidRPr="00230897" w:rsidTr="00B24981">
        <w:trPr>
          <w:trHeight w:val="199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khua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kʰwa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kua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pan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pæn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ban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şua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ʂwa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shua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tsha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tsʰa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ca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han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xæn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han</w:t>
            </w:r>
            <w:proofErr w:type="spellEnd"/>
          </w:p>
        </w:tc>
      </w:tr>
      <w:tr w:rsidR="00897A6E" w:rsidRPr="00230897" w:rsidTr="00B24981">
        <w:trPr>
          <w:trHeight w:val="199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089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khuaⱶ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kʰwæɪ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kuai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089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paŋ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pɑŋ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bang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089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şuaⱶ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ʂwæɪ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shuai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tşha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ʈʂʰa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cha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089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haŋ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xɑŋ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hang</w:t>
            </w:r>
            <w:proofErr w:type="spellEnd"/>
          </w:p>
        </w:tc>
      </w:tr>
      <w:tr w:rsidR="00897A6E" w:rsidRPr="00230897" w:rsidTr="00B24981">
        <w:trPr>
          <w:trHeight w:val="199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khuan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kʰwæn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kuan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pau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pɑʊ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bao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suan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swan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suan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089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tshaⱶ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tsʰæɪ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cai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hau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xɑʊ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hao</w:t>
            </w:r>
            <w:proofErr w:type="spellEnd"/>
          </w:p>
        </w:tc>
      </w:tr>
      <w:tr w:rsidR="00897A6E" w:rsidRPr="00230897" w:rsidTr="00B24981">
        <w:trPr>
          <w:trHeight w:val="199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089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khuaŋ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kʰwɑŋ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kuang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089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pɛⱶ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peɪ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bei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şuan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ʂwæn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shuan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089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tşhaⱶ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ʈʂʰæɪ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chai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089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hɛ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xɤ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he</w:t>
            </w:r>
            <w:proofErr w:type="spellEnd"/>
          </w:p>
        </w:tc>
      </w:tr>
      <w:tr w:rsidR="00897A6E" w:rsidRPr="00230897" w:rsidTr="00B24981">
        <w:trPr>
          <w:trHeight w:val="199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089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khuⱶ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kʰweɪ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kui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089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pɛn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pən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ben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089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şuaŋ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ʂwɑŋ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shuang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tshan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tsʰæn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can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089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hɛⱶ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xeɪ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hei</w:t>
            </w:r>
            <w:proofErr w:type="spellEnd"/>
          </w:p>
        </w:tc>
      </w:tr>
      <w:tr w:rsidR="00897A6E" w:rsidRPr="00230897" w:rsidTr="00B24981">
        <w:trPr>
          <w:trHeight w:val="199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khun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kʰwən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kun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089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pɛŋ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pɤŋ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beng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089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suⱶ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sweɪ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sui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tşhan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ʈʂʰæn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chan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089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hɛn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xən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hen</w:t>
            </w:r>
            <w:proofErr w:type="spellEnd"/>
          </w:p>
        </w:tc>
      </w:tr>
      <w:tr w:rsidR="00897A6E" w:rsidRPr="00230897" w:rsidTr="00B24981">
        <w:trPr>
          <w:trHeight w:val="199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089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khuŋ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kʰʊŋ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kong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089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pⱶau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pjɑʊ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biao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089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şuⱶ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ʂweɪ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shui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089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tshaŋ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tsʰɑŋ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cang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089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hɛŋ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xɤŋ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heng</w:t>
            </w:r>
            <w:proofErr w:type="spellEnd"/>
          </w:p>
        </w:tc>
      </w:tr>
      <w:tr w:rsidR="00897A6E" w:rsidRPr="00230897" w:rsidTr="00B24981">
        <w:trPr>
          <w:trHeight w:val="199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khuo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kʰwo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kuo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089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pⱶɛ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pje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bie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sun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swən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sun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089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tşhaŋ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ʈʂʰɑŋ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chang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089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hi</w:t>
            </w:r>
            <w:r w:rsidRPr="00230897">
              <w:rPr>
                <w:rFonts w:ascii="Tunga" w:eastAsia="Times New Roman" w:hAnsi="Tunga" w:cs="Tunga"/>
                <w:color w:val="000000"/>
                <w:sz w:val="12"/>
                <w:szCs w:val="12"/>
                <w:lang w:eastAsia="ru-RU"/>
              </w:rPr>
              <w:t>ಌ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xu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hu</w:t>
            </w:r>
            <w:proofErr w:type="spellEnd"/>
          </w:p>
        </w:tc>
      </w:tr>
      <w:tr w:rsidR="00897A6E" w:rsidRPr="00230897" w:rsidTr="00B24981">
        <w:trPr>
          <w:trHeight w:val="199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089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ʟa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la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la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089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pⱶn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pjɛn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bian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şun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ʂwən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shun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tshau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tsʰɑʊ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cao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hou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xoʊ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hou</w:t>
            </w:r>
            <w:proofErr w:type="spellEnd"/>
          </w:p>
        </w:tc>
      </w:tr>
      <w:tr w:rsidR="00897A6E" w:rsidRPr="00230897" w:rsidTr="00B24981">
        <w:trPr>
          <w:trHeight w:val="199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089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ʟaⱶ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læɪ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lai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089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pⱶŋ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pjɤŋ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bing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089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suŋ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sʊŋ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song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tşhau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ʈʂʰɑʊ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chao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hua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xwa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hua</w:t>
            </w:r>
            <w:proofErr w:type="spellEnd"/>
          </w:p>
        </w:tc>
      </w:tr>
      <w:tr w:rsidR="00897A6E" w:rsidRPr="00230897" w:rsidTr="00B24981">
        <w:trPr>
          <w:trHeight w:val="199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089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ʟan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læn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lan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pi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pi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bi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089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şuŋ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ʂʊŋ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shong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089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tshɛ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tsʰɤ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ce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089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huaⱶ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xwæɪ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huai</w:t>
            </w:r>
            <w:proofErr w:type="spellEnd"/>
          </w:p>
        </w:tc>
      </w:tr>
      <w:tr w:rsidR="00897A6E" w:rsidRPr="00230897" w:rsidTr="00B24981">
        <w:trPr>
          <w:trHeight w:val="199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089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ʟaŋ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lɑŋ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lang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pin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pin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bin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suo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swo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suo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089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tşhɛ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ʈʂʰɤ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che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huan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xwæn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huan</w:t>
            </w:r>
            <w:proofErr w:type="spellEnd"/>
          </w:p>
        </w:tc>
      </w:tr>
      <w:tr w:rsidR="00897A6E" w:rsidRPr="00230897" w:rsidTr="00B24981">
        <w:trPr>
          <w:trHeight w:val="199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089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ʟau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lɑʊ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lao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pu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pu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bu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şuo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ʂwo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shuo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089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tshɛn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tsʰən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cen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089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huaŋ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xwɑŋ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huang</w:t>
            </w:r>
            <w:proofErr w:type="spellEnd"/>
          </w:p>
        </w:tc>
      </w:tr>
      <w:tr w:rsidR="00897A6E" w:rsidRPr="00230897" w:rsidTr="00B24981">
        <w:trPr>
          <w:trHeight w:val="199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089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ʟɛ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lɤ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le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puo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pwo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bo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ta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ta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da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089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tşhɛn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ʈʂʰən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chen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089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huⱶ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xweɪ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hui</w:t>
            </w:r>
            <w:proofErr w:type="spellEnd"/>
          </w:p>
        </w:tc>
      </w:tr>
      <w:tr w:rsidR="00897A6E" w:rsidRPr="00230897" w:rsidTr="00B24981">
        <w:trPr>
          <w:trHeight w:val="199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089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ʟɛⱶ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leɪ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lei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pha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pʰa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pa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089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taⱶ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tæɪ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dai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089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tshɛŋ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tsʰɤŋ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ceng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hun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xwən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hun</w:t>
            </w:r>
            <w:proofErr w:type="spellEnd"/>
          </w:p>
        </w:tc>
      </w:tr>
      <w:tr w:rsidR="00897A6E" w:rsidRPr="00230897" w:rsidTr="00B24981">
        <w:trPr>
          <w:trHeight w:val="199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089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ʟɛŋ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lɤŋ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leng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089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phaⱶ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pʰæɪ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pai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tan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tæn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dan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089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tşhɛŋ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ʈʂʰɤŋ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cheng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23089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huŋ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xʊŋ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hong</w:t>
            </w:r>
            <w:proofErr w:type="spellEnd"/>
          </w:p>
        </w:tc>
      </w:tr>
      <w:tr w:rsidR="00897A6E" w:rsidRPr="00230897" w:rsidTr="00B24981">
        <w:trPr>
          <w:trHeight w:val="199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Calibri" w:eastAsia="Times New Roman" w:hAnsi="Calibri" w:cs="Calibri"/>
                <w:color w:val="A5A5A5"/>
                <w:sz w:val="12"/>
                <w:szCs w:val="12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Calibri" w:eastAsia="Times New Roman" w:hAnsi="Calibri" w:cs="Calibri"/>
                <w:color w:val="A5A5A5"/>
                <w:sz w:val="12"/>
                <w:szCs w:val="12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Calibri" w:eastAsia="Times New Roman" w:hAnsi="Calibri" w:cs="Calibri"/>
                <w:color w:val="A5A5A5"/>
                <w:sz w:val="12"/>
                <w:szCs w:val="12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Calibri" w:eastAsia="Times New Roman" w:hAnsi="Calibri" w:cs="Calibri"/>
                <w:color w:val="A5A5A5"/>
                <w:sz w:val="12"/>
                <w:szCs w:val="12"/>
                <w:lang w:eastAsia="ru-RU"/>
              </w:rPr>
            </w:pPr>
          </w:p>
        </w:tc>
        <w:tc>
          <w:tcPr>
            <w:tcW w:w="108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7A6E" w:rsidRPr="00230897" w:rsidRDefault="00897A6E" w:rsidP="00B249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0897">
              <w:rPr>
                <w:rFonts w:ascii="Calibri" w:eastAsia="Times New Roman" w:hAnsi="Calibri" w:cs="Calibri"/>
                <w:color w:val="000000"/>
                <w:lang w:eastAsia="ru-RU"/>
              </w:rPr>
              <w:t>табл.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huo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xwo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  <w:proofErr w:type="spellStart"/>
            <w:r w:rsidRPr="00230897"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  <w:t>huo</w:t>
            </w:r>
            <w:proofErr w:type="spellEnd"/>
          </w:p>
        </w:tc>
      </w:tr>
      <w:tr w:rsidR="00897A6E" w:rsidRPr="00230897" w:rsidTr="00B24981">
        <w:trPr>
          <w:trHeight w:val="199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Calibri" w:eastAsia="Times New Roman" w:hAnsi="Calibri" w:cs="Calibri"/>
                <w:color w:val="A5A5A5"/>
                <w:sz w:val="12"/>
                <w:szCs w:val="12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Calibri" w:eastAsia="Times New Roman" w:hAnsi="Calibri" w:cs="Calibri"/>
                <w:color w:val="A5A5A5"/>
                <w:sz w:val="12"/>
                <w:szCs w:val="12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Calibri" w:eastAsia="Times New Roman" w:hAnsi="Calibri" w:cs="Calibri"/>
                <w:color w:val="A5A5A5"/>
                <w:sz w:val="12"/>
                <w:szCs w:val="12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Calibri" w:eastAsia="Times New Roman" w:hAnsi="Calibri" w:cs="Calibri"/>
                <w:color w:val="A5A5A5"/>
                <w:sz w:val="12"/>
                <w:szCs w:val="12"/>
                <w:lang w:eastAsia="ru-RU"/>
              </w:rPr>
            </w:pPr>
          </w:p>
        </w:tc>
        <w:tc>
          <w:tcPr>
            <w:tcW w:w="10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7A6E" w:rsidRPr="00230897" w:rsidRDefault="00897A6E" w:rsidP="00B24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5A5A5"/>
                <w:sz w:val="12"/>
                <w:szCs w:val="12"/>
                <w:lang w:eastAsia="ru-RU"/>
              </w:rPr>
            </w:pPr>
          </w:p>
        </w:tc>
      </w:tr>
    </w:tbl>
    <w:p w:rsidR="00897A6E" w:rsidRDefault="00897A6E" w:rsidP="00897A6E"/>
    <w:p w:rsidR="005D2711" w:rsidRPr="00897A6E" w:rsidRDefault="005D2711" w:rsidP="00897A6E">
      <w:pPr>
        <w:tabs>
          <w:tab w:val="left" w:pos="2852"/>
        </w:tabs>
        <w:rPr>
          <w:lang w:val="en-US"/>
        </w:rPr>
      </w:pPr>
    </w:p>
    <w:sectPr w:rsidR="005D2711" w:rsidRPr="00897A6E" w:rsidSect="006142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591F" w:rsidRDefault="0093591F" w:rsidP="009F48AD">
      <w:pPr>
        <w:spacing w:after="0" w:line="240" w:lineRule="auto"/>
      </w:pPr>
      <w:r>
        <w:separator/>
      </w:r>
    </w:p>
  </w:endnote>
  <w:endnote w:type="continuationSeparator" w:id="0">
    <w:p w:rsidR="0093591F" w:rsidRDefault="0093591F" w:rsidP="009F4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01"/>
    <w:family w:val="swiss"/>
    <w:pitch w:val="variable"/>
    <w:sig w:usb0="00000001" w:usb1="00000000" w:usb2="00000000" w:usb3="00000000" w:csb0="00000004" w:csb1="00000000"/>
  </w:font>
  <w:font w:name="Noto Sans CJK SC Regular">
    <w:charset w:val="01"/>
    <w:family w:val="auto"/>
    <w:pitch w:val="variable"/>
    <w:sig w:usb0="00000001" w:usb1="00000000" w:usb2="00000000" w:usb3="00000000" w:csb0="00000004" w:csb1="00000000"/>
  </w:font>
  <w:font w:name="FreeSans">
    <w:altName w:val="Times New Roman"/>
    <w:charset w:val="01"/>
    <w:family w:val="auto"/>
    <w:pitch w:val="variable"/>
    <w:sig w:usb0="000000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Euphemia">
    <w:panose1 w:val="020B05030401020201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591F" w:rsidRDefault="0093591F" w:rsidP="009F48AD">
      <w:pPr>
        <w:spacing w:after="0" w:line="240" w:lineRule="auto"/>
      </w:pPr>
      <w:r>
        <w:separator/>
      </w:r>
    </w:p>
  </w:footnote>
  <w:footnote w:type="continuationSeparator" w:id="0">
    <w:p w:rsidR="0093591F" w:rsidRDefault="0093591F" w:rsidP="009F48AD">
      <w:pPr>
        <w:spacing w:after="0" w:line="240" w:lineRule="auto"/>
      </w:pPr>
      <w:r>
        <w:continuationSeparator/>
      </w:r>
    </w:p>
  </w:footnote>
  <w:footnote w:id="1">
    <w:p w:rsidR="00B24981" w:rsidRDefault="00B24981">
      <w:pPr>
        <w:pStyle w:val="af1"/>
      </w:pPr>
      <w:r>
        <w:rPr>
          <w:rStyle w:val="af3"/>
        </w:rPr>
        <w:footnoteRef/>
      </w:r>
      <w:r>
        <w:t xml:space="preserve"> я для этого использовал не </w:t>
      </w:r>
      <w:r>
        <w:rPr>
          <w:lang w:val="en-US"/>
        </w:rPr>
        <w:t>Copy</w:t>
      </w:r>
      <w:r w:rsidRPr="00576E0C">
        <w:t>-</w:t>
      </w:r>
      <w:r>
        <w:rPr>
          <w:lang w:val="en-US"/>
        </w:rPr>
        <w:t>Paste</w:t>
      </w:r>
      <w:r w:rsidRPr="00576E0C">
        <w:t xml:space="preserve">, </w:t>
      </w:r>
      <w:r>
        <w:t xml:space="preserve">а переопределял раскладку клавиатуры программой </w:t>
      </w:r>
      <w:proofErr w:type="spellStart"/>
      <w:r>
        <w:rPr>
          <w:lang w:val="en-US"/>
        </w:rPr>
        <w:t>AutoHotKey</w:t>
      </w:r>
      <w:proofErr w:type="spellEnd"/>
      <w:r>
        <w:t>, если нужно, дам программу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hd w:val="clear" w:color="auto" w:fill="auto"/>
        <w:lang w:val="en-US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hd w:val="clear" w:color="auto" w:fill="auto"/>
      </w:rPr>
    </w:lvl>
  </w:abstractNum>
  <w:abstractNum w:abstractNumId="4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5">
    <w:nsid w:val="00000008"/>
    <w:multiLevelType w:val="singleLevel"/>
    <w:tmpl w:val="D646FAFA"/>
    <w:name w:val="WW8Num8"/>
    <w:lvl w:ilvl="0">
      <w:numFmt w:val="decimal"/>
      <w:lvlText w:val="%1."/>
      <w:lvlJc w:val="left"/>
      <w:pPr>
        <w:tabs>
          <w:tab w:val="num" w:pos="0"/>
        </w:tabs>
        <w:ind w:left="761" w:hanging="360"/>
      </w:pPr>
      <w:rPr>
        <w:rFonts w:hint="default"/>
        <w:b w:val="0"/>
        <w:bCs w:val="0"/>
        <w:i w:val="0"/>
        <w:iCs w:val="0"/>
        <w:lang w:val="ru-RU" w:eastAsia="ru-RU"/>
      </w:rPr>
    </w:lvl>
  </w:abstractNum>
  <w:abstractNum w:abstractNumId="6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hd w:val="clear" w:color="auto" w:fill="auto"/>
        <w:lang w:eastAsia="ru-RU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hd w:val="clear" w:color="auto" w:fill="auto"/>
        <w:lang w:eastAsia="ru-RU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hd w:val="clear" w:color="auto" w:fill="auto"/>
        <w:lang w:eastAsia="ru-RU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>
    <w:nsid w:val="0000000A"/>
    <w:multiLevelType w:val="multilevel"/>
    <w:tmpl w:val="2A160EAE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hd w:val="clear" w:color="auto" w:fill="auto"/>
        <w:lang w:val="ru-RU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hd w:val="clear" w:color="auto" w:fill="auto"/>
        <w:lang w:val="en-US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hd w:val="clear" w:color="auto" w:fill="auto"/>
        <w:lang w:val="en-US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9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>
    <w:nsid w:val="0F071F89"/>
    <w:multiLevelType w:val="hybridMultilevel"/>
    <w:tmpl w:val="143E05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A777C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pStyle w:val="5"/>
      <w:lvlText w:val="%1.%2.%3.%4.%5."/>
      <w:lvlJc w:val="left"/>
      <w:pPr>
        <w:ind w:left="2232" w:hanging="792"/>
      </w:pPr>
    </w:lvl>
    <w:lvl w:ilvl="5">
      <w:start w:val="1"/>
      <w:numFmt w:val="decimal"/>
      <w:pStyle w:val="6"/>
      <w:lvlText w:val="%1.%2.%3.%4.%5.%6."/>
      <w:lvlJc w:val="left"/>
      <w:pPr>
        <w:ind w:left="2736" w:hanging="936"/>
      </w:pPr>
    </w:lvl>
    <w:lvl w:ilvl="6">
      <w:start w:val="1"/>
      <w:numFmt w:val="decimal"/>
      <w:pStyle w:val="7"/>
      <w:lvlText w:val="%1.%2.%3.%4.%5.%6.%7."/>
      <w:lvlJc w:val="left"/>
      <w:pPr>
        <w:ind w:left="3240" w:hanging="1080"/>
      </w:pPr>
    </w:lvl>
    <w:lvl w:ilvl="7">
      <w:start w:val="1"/>
      <w:numFmt w:val="decimal"/>
      <w:pStyle w:val="8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3BD10F6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64321135"/>
    <w:multiLevelType w:val="hybridMultilevel"/>
    <w:tmpl w:val="B1CC61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12"/>
  </w:num>
  <w:num w:numId="4">
    <w:abstractNumId w:val="10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45FA"/>
    <w:rsid w:val="0000754F"/>
    <w:rsid w:val="00017306"/>
    <w:rsid w:val="00020E8D"/>
    <w:rsid w:val="00045E96"/>
    <w:rsid w:val="000540A3"/>
    <w:rsid w:val="000561D8"/>
    <w:rsid w:val="000645D7"/>
    <w:rsid w:val="00064F91"/>
    <w:rsid w:val="000721A6"/>
    <w:rsid w:val="0007424B"/>
    <w:rsid w:val="00077255"/>
    <w:rsid w:val="00084CEB"/>
    <w:rsid w:val="00096E2A"/>
    <w:rsid w:val="000A68EB"/>
    <w:rsid w:val="000B07E9"/>
    <w:rsid w:val="000B7AE2"/>
    <w:rsid w:val="000C4AF7"/>
    <w:rsid w:val="000E0412"/>
    <w:rsid w:val="000E289B"/>
    <w:rsid w:val="000F31CF"/>
    <w:rsid w:val="00100662"/>
    <w:rsid w:val="001103ED"/>
    <w:rsid w:val="001147B8"/>
    <w:rsid w:val="001211C7"/>
    <w:rsid w:val="001300CA"/>
    <w:rsid w:val="00137D26"/>
    <w:rsid w:val="00144975"/>
    <w:rsid w:val="00156371"/>
    <w:rsid w:val="00170A37"/>
    <w:rsid w:val="00173843"/>
    <w:rsid w:val="00186A34"/>
    <w:rsid w:val="00191718"/>
    <w:rsid w:val="001C4F05"/>
    <w:rsid w:val="001C59B4"/>
    <w:rsid w:val="001C5A0F"/>
    <w:rsid w:val="001C7A5E"/>
    <w:rsid w:val="001F3B8C"/>
    <w:rsid w:val="00213682"/>
    <w:rsid w:val="00215E02"/>
    <w:rsid w:val="00227DE2"/>
    <w:rsid w:val="00233FF3"/>
    <w:rsid w:val="00240D03"/>
    <w:rsid w:val="00252A18"/>
    <w:rsid w:val="00254837"/>
    <w:rsid w:val="0026086D"/>
    <w:rsid w:val="00275BEE"/>
    <w:rsid w:val="002871D8"/>
    <w:rsid w:val="00287C05"/>
    <w:rsid w:val="00291614"/>
    <w:rsid w:val="002944F3"/>
    <w:rsid w:val="00294D0A"/>
    <w:rsid w:val="002B399B"/>
    <w:rsid w:val="002B7827"/>
    <w:rsid w:val="002C40AB"/>
    <w:rsid w:val="002C50A9"/>
    <w:rsid w:val="002D5A25"/>
    <w:rsid w:val="002D5B12"/>
    <w:rsid w:val="002E3B98"/>
    <w:rsid w:val="00324FF7"/>
    <w:rsid w:val="00326200"/>
    <w:rsid w:val="00335FAD"/>
    <w:rsid w:val="00375674"/>
    <w:rsid w:val="00376AD2"/>
    <w:rsid w:val="003B123C"/>
    <w:rsid w:val="003D0AE6"/>
    <w:rsid w:val="003D2087"/>
    <w:rsid w:val="003D4BEC"/>
    <w:rsid w:val="00401F6A"/>
    <w:rsid w:val="004045FA"/>
    <w:rsid w:val="004203CF"/>
    <w:rsid w:val="004220E8"/>
    <w:rsid w:val="0043113E"/>
    <w:rsid w:val="00432AB6"/>
    <w:rsid w:val="00436787"/>
    <w:rsid w:val="0044131C"/>
    <w:rsid w:val="00444797"/>
    <w:rsid w:val="004473C2"/>
    <w:rsid w:val="004508FC"/>
    <w:rsid w:val="0046282B"/>
    <w:rsid w:val="00493051"/>
    <w:rsid w:val="004B06EA"/>
    <w:rsid w:val="004B1E41"/>
    <w:rsid w:val="004C76E5"/>
    <w:rsid w:val="004D3458"/>
    <w:rsid w:val="004D51C1"/>
    <w:rsid w:val="004F1291"/>
    <w:rsid w:val="005043D2"/>
    <w:rsid w:val="005130DD"/>
    <w:rsid w:val="00515437"/>
    <w:rsid w:val="005264F4"/>
    <w:rsid w:val="00544573"/>
    <w:rsid w:val="005552E5"/>
    <w:rsid w:val="0056043F"/>
    <w:rsid w:val="00565366"/>
    <w:rsid w:val="005678B9"/>
    <w:rsid w:val="005721DE"/>
    <w:rsid w:val="00576E0C"/>
    <w:rsid w:val="0058253D"/>
    <w:rsid w:val="005831CF"/>
    <w:rsid w:val="005940DD"/>
    <w:rsid w:val="005A6FF6"/>
    <w:rsid w:val="005B313A"/>
    <w:rsid w:val="005B77E9"/>
    <w:rsid w:val="005B781C"/>
    <w:rsid w:val="005D2711"/>
    <w:rsid w:val="005D28A5"/>
    <w:rsid w:val="005D2D7B"/>
    <w:rsid w:val="005E3436"/>
    <w:rsid w:val="005F00AB"/>
    <w:rsid w:val="005F39B4"/>
    <w:rsid w:val="005F43CC"/>
    <w:rsid w:val="006035A9"/>
    <w:rsid w:val="00603CFA"/>
    <w:rsid w:val="00606D26"/>
    <w:rsid w:val="006117A3"/>
    <w:rsid w:val="00613FDF"/>
    <w:rsid w:val="006142C4"/>
    <w:rsid w:val="00620594"/>
    <w:rsid w:val="006243E0"/>
    <w:rsid w:val="00625D21"/>
    <w:rsid w:val="00626790"/>
    <w:rsid w:val="0062790C"/>
    <w:rsid w:val="00631CB2"/>
    <w:rsid w:val="00637DA2"/>
    <w:rsid w:val="006610B4"/>
    <w:rsid w:val="00663215"/>
    <w:rsid w:val="006656B2"/>
    <w:rsid w:val="00672E99"/>
    <w:rsid w:val="006852F9"/>
    <w:rsid w:val="006C192B"/>
    <w:rsid w:val="006D414E"/>
    <w:rsid w:val="006D585E"/>
    <w:rsid w:val="006E14F6"/>
    <w:rsid w:val="006E4D96"/>
    <w:rsid w:val="006E6AF6"/>
    <w:rsid w:val="006E6C98"/>
    <w:rsid w:val="006F16CF"/>
    <w:rsid w:val="006F392E"/>
    <w:rsid w:val="006F3A92"/>
    <w:rsid w:val="00707C21"/>
    <w:rsid w:val="0072551B"/>
    <w:rsid w:val="00725581"/>
    <w:rsid w:val="007345D8"/>
    <w:rsid w:val="0074009C"/>
    <w:rsid w:val="007432D1"/>
    <w:rsid w:val="007563F2"/>
    <w:rsid w:val="007631E3"/>
    <w:rsid w:val="007641E1"/>
    <w:rsid w:val="007661E2"/>
    <w:rsid w:val="007839D4"/>
    <w:rsid w:val="00784AB5"/>
    <w:rsid w:val="0079795F"/>
    <w:rsid w:val="007A63EB"/>
    <w:rsid w:val="007A665C"/>
    <w:rsid w:val="007C4BCA"/>
    <w:rsid w:val="007D7B2B"/>
    <w:rsid w:val="007E358D"/>
    <w:rsid w:val="007E4F19"/>
    <w:rsid w:val="007F2015"/>
    <w:rsid w:val="00801325"/>
    <w:rsid w:val="00807423"/>
    <w:rsid w:val="00824932"/>
    <w:rsid w:val="00836C29"/>
    <w:rsid w:val="00843464"/>
    <w:rsid w:val="008448F8"/>
    <w:rsid w:val="00847093"/>
    <w:rsid w:val="00847F80"/>
    <w:rsid w:val="008505D5"/>
    <w:rsid w:val="0086757C"/>
    <w:rsid w:val="008733CC"/>
    <w:rsid w:val="00882446"/>
    <w:rsid w:val="008846F5"/>
    <w:rsid w:val="00885146"/>
    <w:rsid w:val="00894708"/>
    <w:rsid w:val="00897A6E"/>
    <w:rsid w:val="008A1E43"/>
    <w:rsid w:val="008A2986"/>
    <w:rsid w:val="008A6D05"/>
    <w:rsid w:val="008B4B8C"/>
    <w:rsid w:val="008C4B98"/>
    <w:rsid w:val="008C5907"/>
    <w:rsid w:val="008C65C2"/>
    <w:rsid w:val="008C673B"/>
    <w:rsid w:val="008C6A23"/>
    <w:rsid w:val="008D587A"/>
    <w:rsid w:val="008D668E"/>
    <w:rsid w:val="008E414E"/>
    <w:rsid w:val="008F0637"/>
    <w:rsid w:val="008F29F0"/>
    <w:rsid w:val="008F3233"/>
    <w:rsid w:val="008F3B73"/>
    <w:rsid w:val="00905DF8"/>
    <w:rsid w:val="00933598"/>
    <w:rsid w:val="00934388"/>
    <w:rsid w:val="0093591F"/>
    <w:rsid w:val="00943989"/>
    <w:rsid w:val="0095722F"/>
    <w:rsid w:val="00962C87"/>
    <w:rsid w:val="009657FA"/>
    <w:rsid w:val="0096605C"/>
    <w:rsid w:val="0097060B"/>
    <w:rsid w:val="00976080"/>
    <w:rsid w:val="009768B9"/>
    <w:rsid w:val="00986080"/>
    <w:rsid w:val="00997752"/>
    <w:rsid w:val="009A33AF"/>
    <w:rsid w:val="009A775A"/>
    <w:rsid w:val="009A78C7"/>
    <w:rsid w:val="009B3F8F"/>
    <w:rsid w:val="009C57EF"/>
    <w:rsid w:val="009C7F25"/>
    <w:rsid w:val="009D7E65"/>
    <w:rsid w:val="009E6D63"/>
    <w:rsid w:val="009F157F"/>
    <w:rsid w:val="009F48AD"/>
    <w:rsid w:val="009F4E90"/>
    <w:rsid w:val="009F5578"/>
    <w:rsid w:val="00A07900"/>
    <w:rsid w:val="00A10114"/>
    <w:rsid w:val="00A23DED"/>
    <w:rsid w:val="00A247F1"/>
    <w:rsid w:val="00A357C0"/>
    <w:rsid w:val="00A3792B"/>
    <w:rsid w:val="00A7584F"/>
    <w:rsid w:val="00A85668"/>
    <w:rsid w:val="00A865B6"/>
    <w:rsid w:val="00A8766D"/>
    <w:rsid w:val="00AB250A"/>
    <w:rsid w:val="00AB7AAF"/>
    <w:rsid w:val="00AD546F"/>
    <w:rsid w:val="00AD5EE9"/>
    <w:rsid w:val="00AE7042"/>
    <w:rsid w:val="00AF504A"/>
    <w:rsid w:val="00AF7400"/>
    <w:rsid w:val="00B213E8"/>
    <w:rsid w:val="00B24981"/>
    <w:rsid w:val="00B31584"/>
    <w:rsid w:val="00B5105B"/>
    <w:rsid w:val="00B57A4A"/>
    <w:rsid w:val="00B96183"/>
    <w:rsid w:val="00B97C2E"/>
    <w:rsid w:val="00BA0301"/>
    <w:rsid w:val="00BA1147"/>
    <w:rsid w:val="00BB2C52"/>
    <w:rsid w:val="00BD050B"/>
    <w:rsid w:val="00BD2998"/>
    <w:rsid w:val="00BE0140"/>
    <w:rsid w:val="00BE4FE6"/>
    <w:rsid w:val="00BE719C"/>
    <w:rsid w:val="00BF3CA7"/>
    <w:rsid w:val="00BF540C"/>
    <w:rsid w:val="00C24232"/>
    <w:rsid w:val="00C4071E"/>
    <w:rsid w:val="00C424F5"/>
    <w:rsid w:val="00C44414"/>
    <w:rsid w:val="00C667A0"/>
    <w:rsid w:val="00C74DDE"/>
    <w:rsid w:val="00C81CCB"/>
    <w:rsid w:val="00C90140"/>
    <w:rsid w:val="00C950D7"/>
    <w:rsid w:val="00CB0537"/>
    <w:rsid w:val="00CB133B"/>
    <w:rsid w:val="00CC021B"/>
    <w:rsid w:val="00CC076B"/>
    <w:rsid w:val="00CD6840"/>
    <w:rsid w:val="00CE0B80"/>
    <w:rsid w:val="00CF0431"/>
    <w:rsid w:val="00CF1A21"/>
    <w:rsid w:val="00CF3711"/>
    <w:rsid w:val="00D16A4B"/>
    <w:rsid w:val="00D2733B"/>
    <w:rsid w:val="00D32748"/>
    <w:rsid w:val="00D36036"/>
    <w:rsid w:val="00D436CB"/>
    <w:rsid w:val="00D558C0"/>
    <w:rsid w:val="00D55C47"/>
    <w:rsid w:val="00DB719E"/>
    <w:rsid w:val="00DD539D"/>
    <w:rsid w:val="00DE2172"/>
    <w:rsid w:val="00E03A58"/>
    <w:rsid w:val="00E0421F"/>
    <w:rsid w:val="00E04F71"/>
    <w:rsid w:val="00E054E5"/>
    <w:rsid w:val="00E060DE"/>
    <w:rsid w:val="00E10355"/>
    <w:rsid w:val="00E107A2"/>
    <w:rsid w:val="00E12A64"/>
    <w:rsid w:val="00E1527A"/>
    <w:rsid w:val="00E15288"/>
    <w:rsid w:val="00E42A1E"/>
    <w:rsid w:val="00E44BAD"/>
    <w:rsid w:val="00E5193F"/>
    <w:rsid w:val="00E51AF5"/>
    <w:rsid w:val="00E528E5"/>
    <w:rsid w:val="00E609AD"/>
    <w:rsid w:val="00E61485"/>
    <w:rsid w:val="00E6505E"/>
    <w:rsid w:val="00E806E3"/>
    <w:rsid w:val="00EC7A23"/>
    <w:rsid w:val="00ED717B"/>
    <w:rsid w:val="00EE41E2"/>
    <w:rsid w:val="00EF7D06"/>
    <w:rsid w:val="00F3496A"/>
    <w:rsid w:val="00F3763F"/>
    <w:rsid w:val="00F4404C"/>
    <w:rsid w:val="00F5075A"/>
    <w:rsid w:val="00F50ED3"/>
    <w:rsid w:val="00F748F0"/>
    <w:rsid w:val="00F76442"/>
    <w:rsid w:val="00F91379"/>
    <w:rsid w:val="00F933AE"/>
    <w:rsid w:val="00F97111"/>
    <w:rsid w:val="00FA738A"/>
    <w:rsid w:val="00FB7462"/>
    <w:rsid w:val="00FC7CED"/>
    <w:rsid w:val="00FD0329"/>
    <w:rsid w:val="00FE30BA"/>
    <w:rsid w:val="00FE3B79"/>
    <w:rsid w:val="00FE7B7A"/>
    <w:rsid w:val="00FF08CD"/>
    <w:rsid w:val="00FF5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43F"/>
  </w:style>
  <w:style w:type="paragraph" w:styleId="1">
    <w:name w:val="heading 1"/>
    <w:basedOn w:val="a"/>
    <w:next w:val="a"/>
    <w:link w:val="10"/>
    <w:uiPriority w:val="9"/>
    <w:qFormat/>
    <w:rsid w:val="005604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56043F"/>
    <w:pPr>
      <w:keepNext/>
      <w:keepLines/>
      <w:spacing w:before="200" w:after="0"/>
      <w:jc w:val="center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5604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5604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56043F"/>
    <w:pPr>
      <w:numPr>
        <w:ilvl w:val="4"/>
        <w:numId w:val="1"/>
      </w:numPr>
      <w:suppressAutoHyphens/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paragraph" w:styleId="6">
    <w:name w:val="heading 6"/>
    <w:basedOn w:val="a"/>
    <w:next w:val="a"/>
    <w:link w:val="60"/>
    <w:qFormat/>
    <w:rsid w:val="0056043F"/>
    <w:pPr>
      <w:numPr>
        <w:ilvl w:val="5"/>
        <w:numId w:val="1"/>
      </w:numPr>
      <w:suppressAutoHyphens/>
      <w:spacing w:before="240" w:after="60"/>
      <w:outlineLvl w:val="5"/>
    </w:pPr>
    <w:rPr>
      <w:rFonts w:ascii="Calibri" w:eastAsia="Times New Roman" w:hAnsi="Calibri" w:cs="Times New Roman"/>
      <w:b/>
      <w:bCs/>
      <w:lang w:eastAsia="zh-CN"/>
    </w:rPr>
  </w:style>
  <w:style w:type="paragraph" w:styleId="7">
    <w:name w:val="heading 7"/>
    <w:basedOn w:val="a"/>
    <w:next w:val="a"/>
    <w:link w:val="70"/>
    <w:qFormat/>
    <w:rsid w:val="0056043F"/>
    <w:pPr>
      <w:numPr>
        <w:ilvl w:val="6"/>
        <w:numId w:val="1"/>
      </w:numPr>
      <w:suppressAutoHyphens/>
      <w:spacing w:before="240" w:after="60"/>
      <w:outlineLvl w:val="6"/>
    </w:pPr>
    <w:rPr>
      <w:rFonts w:ascii="Calibri" w:eastAsia="Times New Roman" w:hAnsi="Calibri" w:cs="Times New Roman"/>
      <w:sz w:val="24"/>
      <w:szCs w:val="24"/>
      <w:lang w:eastAsia="zh-CN"/>
    </w:rPr>
  </w:style>
  <w:style w:type="paragraph" w:styleId="8">
    <w:name w:val="heading 8"/>
    <w:basedOn w:val="a"/>
    <w:next w:val="a"/>
    <w:link w:val="80"/>
    <w:qFormat/>
    <w:rsid w:val="0056043F"/>
    <w:pPr>
      <w:numPr>
        <w:ilvl w:val="7"/>
        <w:numId w:val="1"/>
      </w:numPr>
      <w:suppressAutoHyphens/>
      <w:spacing w:before="240" w:after="60"/>
      <w:outlineLvl w:val="7"/>
    </w:pPr>
    <w:rPr>
      <w:rFonts w:ascii="Calibri" w:eastAsia="Times New Roman" w:hAnsi="Calibri" w:cs="Times New Roman"/>
      <w:i/>
      <w:iCs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04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5604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56043F"/>
    <w:rPr>
      <w:rFonts w:asciiTheme="majorHAnsi" w:eastAsiaTheme="majorEastAsia" w:hAnsiTheme="majorHAnsi" w:cstheme="majorBidi"/>
      <w:bCs/>
      <w:color w:val="4F81BD" w:themeColor="accent1"/>
    </w:rPr>
  </w:style>
  <w:style w:type="character" w:customStyle="1" w:styleId="40">
    <w:name w:val="Заголовок 4 Знак"/>
    <w:basedOn w:val="a0"/>
    <w:link w:val="4"/>
    <w:rsid w:val="005604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rsid w:val="0056043F"/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character" w:customStyle="1" w:styleId="60">
    <w:name w:val="Заголовок 6 Знак"/>
    <w:basedOn w:val="a0"/>
    <w:link w:val="6"/>
    <w:rsid w:val="0056043F"/>
    <w:rPr>
      <w:rFonts w:ascii="Calibri" w:eastAsia="Times New Roman" w:hAnsi="Calibri" w:cs="Times New Roman"/>
      <w:b/>
      <w:bCs/>
      <w:lang w:eastAsia="zh-CN"/>
    </w:rPr>
  </w:style>
  <w:style w:type="character" w:customStyle="1" w:styleId="70">
    <w:name w:val="Заголовок 7 Знак"/>
    <w:basedOn w:val="a0"/>
    <w:link w:val="7"/>
    <w:rsid w:val="0056043F"/>
    <w:rPr>
      <w:rFonts w:ascii="Calibri" w:eastAsia="Times New Roman" w:hAnsi="Calibri" w:cs="Times New Roman"/>
      <w:sz w:val="24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56043F"/>
    <w:rPr>
      <w:rFonts w:ascii="Calibri" w:eastAsia="Times New Roman" w:hAnsi="Calibri" w:cs="Times New Roman"/>
      <w:i/>
      <w:iCs/>
      <w:sz w:val="24"/>
      <w:szCs w:val="24"/>
      <w:lang w:eastAsia="zh-CN"/>
    </w:rPr>
  </w:style>
  <w:style w:type="paragraph" w:styleId="11">
    <w:name w:val="toc 1"/>
    <w:basedOn w:val="a"/>
    <w:next w:val="a"/>
    <w:autoRedefine/>
    <w:uiPriority w:val="39"/>
    <w:unhideWhenUsed/>
    <w:qFormat/>
    <w:rsid w:val="0056043F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qFormat/>
    <w:rsid w:val="0056043F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qFormat/>
    <w:rsid w:val="0056043F"/>
    <w:pPr>
      <w:spacing w:after="100"/>
      <w:ind w:left="440"/>
    </w:pPr>
  </w:style>
  <w:style w:type="paragraph" w:styleId="a3">
    <w:name w:val="caption"/>
    <w:basedOn w:val="a"/>
    <w:next w:val="a"/>
    <w:uiPriority w:val="35"/>
    <w:unhideWhenUsed/>
    <w:qFormat/>
    <w:rsid w:val="0056043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qFormat/>
    <w:rsid w:val="0056043F"/>
    <w:pPr>
      <w:keepNext/>
      <w:suppressAutoHyphens/>
      <w:spacing w:before="240" w:after="120"/>
      <w:jc w:val="center"/>
    </w:pPr>
    <w:rPr>
      <w:rFonts w:ascii="Liberation Sans" w:eastAsia="Noto Sans CJK SC Regular" w:hAnsi="Liberation Sans" w:cs="FreeSans"/>
      <w:b/>
      <w:bCs/>
      <w:sz w:val="56"/>
      <w:szCs w:val="56"/>
      <w:lang w:eastAsia="zh-CN"/>
    </w:rPr>
  </w:style>
  <w:style w:type="character" w:customStyle="1" w:styleId="a5">
    <w:name w:val="Название Знак"/>
    <w:basedOn w:val="a0"/>
    <w:link w:val="a4"/>
    <w:rsid w:val="0056043F"/>
    <w:rPr>
      <w:rFonts w:ascii="Liberation Sans" w:eastAsia="Noto Sans CJK SC Regular" w:hAnsi="Liberation Sans" w:cs="FreeSans"/>
      <w:b/>
      <w:bCs/>
      <w:sz w:val="56"/>
      <w:szCs w:val="56"/>
      <w:lang w:eastAsia="zh-CN"/>
    </w:rPr>
  </w:style>
  <w:style w:type="paragraph" w:styleId="a6">
    <w:name w:val="Body Text"/>
    <w:basedOn w:val="a"/>
    <w:link w:val="a7"/>
    <w:unhideWhenUsed/>
    <w:rsid w:val="0056043F"/>
    <w:pPr>
      <w:spacing w:after="120"/>
    </w:pPr>
  </w:style>
  <w:style w:type="character" w:customStyle="1" w:styleId="a7">
    <w:name w:val="Основной текст Знак"/>
    <w:basedOn w:val="a0"/>
    <w:link w:val="a6"/>
    <w:rsid w:val="0056043F"/>
  </w:style>
  <w:style w:type="character" w:styleId="a8">
    <w:name w:val="Strong"/>
    <w:qFormat/>
    <w:rsid w:val="0056043F"/>
    <w:rPr>
      <w:b/>
      <w:bCs/>
    </w:rPr>
  </w:style>
  <w:style w:type="character" w:styleId="a9">
    <w:name w:val="Emphasis"/>
    <w:uiPriority w:val="20"/>
    <w:qFormat/>
    <w:rsid w:val="0056043F"/>
    <w:rPr>
      <w:i/>
      <w:iCs/>
    </w:rPr>
  </w:style>
  <w:style w:type="paragraph" w:styleId="aa">
    <w:name w:val="No Spacing"/>
    <w:uiPriority w:val="1"/>
    <w:qFormat/>
    <w:rsid w:val="0056043F"/>
    <w:pPr>
      <w:spacing w:after="0" w:line="240" w:lineRule="auto"/>
    </w:pPr>
    <w:rPr>
      <w:lang w:eastAsia="ru-RU"/>
    </w:rPr>
  </w:style>
  <w:style w:type="paragraph" w:styleId="ab">
    <w:name w:val="List Paragraph"/>
    <w:basedOn w:val="a"/>
    <w:uiPriority w:val="34"/>
    <w:qFormat/>
    <w:rsid w:val="0056043F"/>
    <w:pPr>
      <w:ind w:left="720"/>
      <w:contextualSpacing/>
    </w:pPr>
  </w:style>
  <w:style w:type="character" w:styleId="ac">
    <w:name w:val="Intense Emphasis"/>
    <w:basedOn w:val="a0"/>
    <w:uiPriority w:val="21"/>
    <w:qFormat/>
    <w:rsid w:val="0056043F"/>
    <w:rPr>
      <w:b/>
      <w:bCs/>
      <w:i/>
      <w:iCs/>
      <w:color w:val="4F81BD"/>
    </w:rPr>
  </w:style>
  <w:style w:type="paragraph" w:styleId="ad">
    <w:name w:val="TOC Heading"/>
    <w:basedOn w:val="1"/>
    <w:next w:val="a"/>
    <w:uiPriority w:val="39"/>
    <w:unhideWhenUsed/>
    <w:qFormat/>
    <w:rsid w:val="0056043F"/>
    <w:pPr>
      <w:outlineLvl w:val="9"/>
    </w:pPr>
  </w:style>
  <w:style w:type="paragraph" w:styleId="ae">
    <w:name w:val="Balloon Text"/>
    <w:basedOn w:val="a"/>
    <w:link w:val="af"/>
    <w:uiPriority w:val="99"/>
    <w:semiHidden/>
    <w:unhideWhenUsed/>
    <w:rsid w:val="004045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045FA"/>
    <w:rPr>
      <w:rFonts w:ascii="Tahoma" w:hAnsi="Tahoma" w:cs="Tahoma"/>
      <w:sz w:val="16"/>
      <w:szCs w:val="16"/>
    </w:rPr>
  </w:style>
  <w:style w:type="character" w:styleId="af0">
    <w:name w:val="Hyperlink"/>
    <w:basedOn w:val="a0"/>
    <w:uiPriority w:val="99"/>
    <w:unhideWhenUsed/>
    <w:rsid w:val="004045FA"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unhideWhenUsed/>
    <w:rsid w:val="009F48AD"/>
    <w:pPr>
      <w:spacing w:after="0" w:line="240" w:lineRule="auto"/>
    </w:pPr>
    <w:rPr>
      <w:rFonts w:eastAsiaTheme="minorEastAsia"/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9F48AD"/>
    <w:rPr>
      <w:rFonts w:eastAsiaTheme="minorEastAsia"/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9F48AD"/>
    <w:rPr>
      <w:vertAlign w:val="superscript"/>
    </w:rPr>
  </w:style>
  <w:style w:type="character" w:customStyle="1" w:styleId="ipa">
    <w:name w:val="ipa"/>
    <w:basedOn w:val="a0"/>
    <w:rsid w:val="00897A6E"/>
  </w:style>
  <w:style w:type="paragraph" w:styleId="af4">
    <w:name w:val="Document Map"/>
    <w:basedOn w:val="a"/>
    <w:link w:val="af5"/>
    <w:uiPriority w:val="99"/>
    <w:semiHidden/>
    <w:unhideWhenUsed/>
    <w:rsid w:val="00897A6E"/>
    <w:pPr>
      <w:spacing w:after="0" w:line="240" w:lineRule="auto"/>
    </w:pPr>
    <w:rPr>
      <w:rFonts w:ascii="Tahoma" w:eastAsiaTheme="minorEastAsia" w:hAnsi="Tahoma" w:cs="Tahoma"/>
      <w:sz w:val="16"/>
      <w:szCs w:val="16"/>
    </w:rPr>
  </w:style>
  <w:style w:type="character" w:customStyle="1" w:styleId="af5">
    <w:name w:val="Схема документа Знак"/>
    <w:basedOn w:val="a0"/>
    <w:link w:val="af4"/>
    <w:uiPriority w:val="99"/>
    <w:semiHidden/>
    <w:rsid w:val="00897A6E"/>
    <w:rPr>
      <w:rFonts w:ascii="Tahoma" w:eastAsiaTheme="minorEastAsia" w:hAnsi="Tahoma" w:cs="Tahoma"/>
      <w:sz w:val="16"/>
      <w:szCs w:val="16"/>
    </w:rPr>
  </w:style>
  <w:style w:type="paragraph" w:styleId="af6">
    <w:name w:val="header"/>
    <w:basedOn w:val="a"/>
    <w:link w:val="af7"/>
    <w:uiPriority w:val="99"/>
    <w:semiHidden/>
    <w:unhideWhenUsed/>
    <w:rsid w:val="00897A6E"/>
    <w:pPr>
      <w:tabs>
        <w:tab w:val="center" w:pos="4677"/>
        <w:tab w:val="right" w:pos="9355"/>
      </w:tabs>
      <w:spacing w:after="0" w:line="240" w:lineRule="auto"/>
    </w:pPr>
    <w:rPr>
      <w:rFonts w:eastAsiaTheme="minorEastAsia"/>
    </w:rPr>
  </w:style>
  <w:style w:type="character" w:customStyle="1" w:styleId="af7">
    <w:name w:val="Верхний колонтитул Знак"/>
    <w:basedOn w:val="a0"/>
    <w:link w:val="af6"/>
    <w:uiPriority w:val="99"/>
    <w:semiHidden/>
    <w:rsid w:val="00897A6E"/>
    <w:rPr>
      <w:rFonts w:eastAsiaTheme="minorEastAsia"/>
    </w:rPr>
  </w:style>
  <w:style w:type="paragraph" w:styleId="af8">
    <w:name w:val="footer"/>
    <w:basedOn w:val="a"/>
    <w:link w:val="af9"/>
    <w:uiPriority w:val="99"/>
    <w:unhideWhenUsed/>
    <w:rsid w:val="00897A6E"/>
    <w:pPr>
      <w:tabs>
        <w:tab w:val="center" w:pos="4677"/>
        <w:tab w:val="right" w:pos="9355"/>
      </w:tabs>
      <w:spacing w:after="0" w:line="240" w:lineRule="auto"/>
    </w:pPr>
    <w:rPr>
      <w:rFonts w:eastAsiaTheme="minorEastAsia"/>
    </w:rPr>
  </w:style>
  <w:style w:type="character" w:customStyle="1" w:styleId="af9">
    <w:name w:val="Нижний колонтитул Знак"/>
    <w:basedOn w:val="a0"/>
    <w:link w:val="af8"/>
    <w:uiPriority w:val="99"/>
    <w:rsid w:val="00897A6E"/>
    <w:rPr>
      <w:rFonts w:eastAsiaTheme="minorEastAsia"/>
    </w:rPr>
  </w:style>
  <w:style w:type="character" w:styleId="afa">
    <w:name w:val="FollowedHyperlink"/>
    <w:basedOn w:val="a0"/>
    <w:uiPriority w:val="99"/>
    <w:semiHidden/>
    <w:unhideWhenUsed/>
    <w:rsid w:val="00897A6E"/>
    <w:rPr>
      <w:color w:val="800080" w:themeColor="followedHyperlink"/>
      <w:u w:val="single"/>
    </w:rPr>
  </w:style>
  <w:style w:type="paragraph" w:customStyle="1" w:styleId="xl65">
    <w:name w:val="xl65"/>
    <w:basedOn w:val="a"/>
    <w:rsid w:val="00897A6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zh-CN"/>
    </w:rPr>
  </w:style>
  <w:style w:type="paragraph" w:customStyle="1" w:styleId="xl66">
    <w:name w:val="xl66"/>
    <w:basedOn w:val="a"/>
    <w:rsid w:val="00897A6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67">
    <w:name w:val="xl67"/>
    <w:basedOn w:val="a"/>
    <w:rsid w:val="00897A6E"/>
    <w:pPr>
      <w:shd w:val="clear" w:color="000000" w:fill="7F7F7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xl68">
    <w:name w:val="xl68"/>
    <w:basedOn w:val="a"/>
    <w:rsid w:val="00897A6E"/>
    <w:pPr>
      <w:shd w:val="clear" w:color="000000" w:fill="BFBFB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xl69">
    <w:name w:val="xl69"/>
    <w:basedOn w:val="a"/>
    <w:rsid w:val="00897A6E"/>
    <w:pP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xl70">
    <w:name w:val="xl70"/>
    <w:basedOn w:val="a"/>
    <w:rsid w:val="00897A6E"/>
    <w:pPr>
      <w:pBdr>
        <w:left w:val="single" w:sz="4" w:space="0" w:color="auto"/>
      </w:pBdr>
      <w:shd w:val="clear" w:color="000000" w:fill="7F7F7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xl71">
    <w:name w:val="xl71"/>
    <w:basedOn w:val="a"/>
    <w:rsid w:val="00897A6E"/>
    <w:pPr>
      <w:pBdr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xl72">
    <w:name w:val="xl72"/>
    <w:basedOn w:val="a"/>
    <w:rsid w:val="00897A6E"/>
    <w:pPr>
      <w:pBdr>
        <w:left w:val="single" w:sz="4" w:space="0" w:color="auto"/>
      </w:pBdr>
      <w:shd w:val="clear" w:color="000000" w:fill="7F7F7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xl73">
    <w:name w:val="xl73"/>
    <w:basedOn w:val="a"/>
    <w:rsid w:val="00897A6E"/>
    <w:pPr>
      <w:pBdr>
        <w:left w:val="single" w:sz="4" w:space="0" w:color="auto"/>
      </w:pBdr>
      <w:shd w:val="clear" w:color="000000" w:fill="7F7F7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xl74">
    <w:name w:val="xl74"/>
    <w:basedOn w:val="a"/>
    <w:rsid w:val="00897A6E"/>
    <w:pPr>
      <w:pBdr>
        <w:left w:val="single" w:sz="4" w:space="0" w:color="auto"/>
      </w:pBdr>
      <w:shd w:val="clear" w:color="000000" w:fill="7F7F7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xl75">
    <w:name w:val="xl75"/>
    <w:basedOn w:val="a"/>
    <w:rsid w:val="00897A6E"/>
    <w:pPr>
      <w:pBdr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xl76">
    <w:name w:val="xl76"/>
    <w:basedOn w:val="a"/>
    <w:rsid w:val="00897A6E"/>
    <w:pPr>
      <w:pBdr>
        <w:left w:val="single" w:sz="4" w:space="0" w:color="auto"/>
        <w:bottom w:val="single" w:sz="4" w:space="0" w:color="auto"/>
      </w:pBdr>
      <w:shd w:val="clear" w:color="000000" w:fill="7F7F7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xl77">
    <w:name w:val="xl77"/>
    <w:basedOn w:val="a"/>
    <w:rsid w:val="00897A6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7F7F7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zh-CN"/>
    </w:rPr>
  </w:style>
  <w:style w:type="paragraph" w:customStyle="1" w:styleId="xl78">
    <w:name w:val="xl78"/>
    <w:basedOn w:val="a"/>
    <w:rsid w:val="00897A6E"/>
    <w:pPr>
      <w:shd w:val="clear" w:color="000000" w:fill="BFBFB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xl79">
    <w:name w:val="xl79"/>
    <w:basedOn w:val="a"/>
    <w:rsid w:val="00897A6E"/>
    <w:pPr>
      <w:shd w:val="clear" w:color="000000" w:fill="BFBFB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xl80">
    <w:name w:val="xl80"/>
    <w:basedOn w:val="a"/>
    <w:rsid w:val="00897A6E"/>
    <w:pPr>
      <w:shd w:val="clear" w:color="000000" w:fill="00B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81">
    <w:name w:val="xl81"/>
    <w:basedOn w:val="a"/>
    <w:rsid w:val="00897A6E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xl82">
    <w:name w:val="xl82"/>
    <w:basedOn w:val="a"/>
    <w:rsid w:val="00897A6E"/>
    <w:pPr>
      <w:shd w:val="clear" w:color="000000" w:fill="00B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83">
    <w:name w:val="xl83"/>
    <w:basedOn w:val="a"/>
    <w:rsid w:val="00897A6E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xl84">
    <w:name w:val="xl84"/>
    <w:basedOn w:val="a"/>
    <w:rsid w:val="00897A6E"/>
    <w:pPr>
      <w:shd w:val="clear" w:color="000000" w:fill="BFBFB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xl85">
    <w:name w:val="xl85"/>
    <w:basedOn w:val="a"/>
    <w:rsid w:val="00897A6E"/>
    <w:pPr>
      <w:shd w:val="clear" w:color="000000" w:fill="00B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86">
    <w:name w:val="xl86"/>
    <w:basedOn w:val="a"/>
    <w:rsid w:val="00897A6E"/>
    <w:pPr>
      <w:shd w:val="clear" w:color="000000" w:fill="00B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xl87">
    <w:name w:val="xl87"/>
    <w:basedOn w:val="a"/>
    <w:rsid w:val="00897A6E"/>
    <w:pPr>
      <w:shd w:val="clear" w:color="000000" w:fill="00B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xl88">
    <w:name w:val="xl88"/>
    <w:basedOn w:val="a"/>
    <w:rsid w:val="00897A6E"/>
    <w:pP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xl89">
    <w:name w:val="xl89"/>
    <w:basedOn w:val="a"/>
    <w:rsid w:val="00897A6E"/>
    <w:pP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xl90">
    <w:name w:val="xl90"/>
    <w:basedOn w:val="a"/>
    <w:rsid w:val="00897A6E"/>
    <w:pPr>
      <w:pBdr>
        <w:left w:val="single" w:sz="12" w:space="0" w:color="auto"/>
      </w:pBdr>
      <w:shd w:val="clear" w:color="000000" w:fill="00B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xl91">
    <w:name w:val="xl91"/>
    <w:basedOn w:val="a"/>
    <w:rsid w:val="00897A6E"/>
    <w:pPr>
      <w:pBdr>
        <w:left w:val="single" w:sz="12" w:space="0" w:color="auto"/>
      </w:pBdr>
      <w:shd w:val="clear" w:color="000000" w:fill="00B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xl92">
    <w:name w:val="xl92"/>
    <w:basedOn w:val="a"/>
    <w:rsid w:val="00897A6E"/>
    <w:pPr>
      <w:pBdr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xl93">
    <w:name w:val="xl93"/>
    <w:basedOn w:val="a"/>
    <w:rsid w:val="00897A6E"/>
    <w:pPr>
      <w:pBdr>
        <w:left w:val="single" w:sz="4" w:space="0" w:color="auto"/>
      </w:pBdr>
      <w:shd w:val="clear" w:color="000000" w:fill="7F7F7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xl94">
    <w:name w:val="xl94"/>
    <w:basedOn w:val="a"/>
    <w:rsid w:val="00897A6E"/>
    <w:pPr>
      <w:pBdr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xl95">
    <w:name w:val="xl95"/>
    <w:basedOn w:val="a"/>
    <w:rsid w:val="00897A6E"/>
    <w:pPr>
      <w:pBdr>
        <w:bottom w:val="single" w:sz="4" w:space="0" w:color="auto"/>
      </w:pBdr>
      <w:shd w:val="clear" w:color="000000" w:fill="00B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96">
    <w:name w:val="xl96"/>
    <w:basedOn w:val="a"/>
    <w:rsid w:val="00897A6E"/>
    <w:pPr>
      <w:pBdr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xl97">
    <w:name w:val="xl97"/>
    <w:basedOn w:val="a"/>
    <w:rsid w:val="00897A6E"/>
    <w:pPr>
      <w:pBdr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xl98">
    <w:name w:val="xl98"/>
    <w:basedOn w:val="a"/>
    <w:rsid w:val="00897A6E"/>
    <w:pPr>
      <w:pBdr>
        <w:left w:val="single" w:sz="12" w:space="0" w:color="auto"/>
        <w:bottom w:val="single" w:sz="4" w:space="0" w:color="auto"/>
      </w:pBdr>
      <w:shd w:val="clear" w:color="000000" w:fill="00B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xl99">
    <w:name w:val="xl99"/>
    <w:basedOn w:val="a"/>
    <w:rsid w:val="00897A6E"/>
    <w:pPr>
      <w:pBdr>
        <w:left w:val="single" w:sz="4" w:space="0" w:color="auto"/>
      </w:pBdr>
      <w:shd w:val="clear" w:color="000000" w:fill="7F7F7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xl100">
    <w:name w:val="xl100"/>
    <w:basedOn w:val="a"/>
    <w:rsid w:val="00897A6E"/>
    <w:pPr>
      <w:pBdr>
        <w:left w:val="single" w:sz="4" w:space="0" w:color="auto"/>
        <w:bottom w:val="single" w:sz="4" w:space="0" w:color="auto"/>
      </w:pBdr>
      <w:shd w:val="clear" w:color="000000" w:fill="7F7F7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xl101">
    <w:name w:val="xl101"/>
    <w:basedOn w:val="a"/>
    <w:rsid w:val="00897A6E"/>
    <w:pPr>
      <w:pBdr>
        <w:bottom w:val="single" w:sz="4" w:space="0" w:color="auto"/>
      </w:pBdr>
      <w:shd w:val="clear" w:color="000000" w:fill="00B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102">
    <w:name w:val="xl102"/>
    <w:basedOn w:val="a"/>
    <w:rsid w:val="00897A6E"/>
    <w:pPr>
      <w:pBdr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xl103">
    <w:name w:val="xl103"/>
    <w:basedOn w:val="a"/>
    <w:rsid w:val="00897A6E"/>
    <w:pPr>
      <w:pBdr>
        <w:top w:val="single" w:sz="4" w:space="0" w:color="auto"/>
        <w:bottom w:val="single" w:sz="4" w:space="0" w:color="auto"/>
      </w:pBdr>
      <w:shd w:val="clear" w:color="000000" w:fill="00B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zh-CN"/>
    </w:rPr>
  </w:style>
  <w:style w:type="paragraph" w:customStyle="1" w:styleId="xl104">
    <w:name w:val="xl104"/>
    <w:basedOn w:val="a"/>
    <w:rsid w:val="00897A6E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zh-CN"/>
    </w:rPr>
  </w:style>
  <w:style w:type="paragraph" w:customStyle="1" w:styleId="xl105">
    <w:name w:val="xl105"/>
    <w:basedOn w:val="a"/>
    <w:rsid w:val="00897A6E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zh-CN"/>
    </w:rPr>
  </w:style>
  <w:style w:type="paragraph" w:customStyle="1" w:styleId="xl106">
    <w:name w:val="xl106"/>
    <w:basedOn w:val="a"/>
    <w:rsid w:val="00897A6E"/>
    <w:pPr>
      <w:pBdr>
        <w:top w:val="single" w:sz="4" w:space="0" w:color="auto"/>
        <w:left w:val="single" w:sz="12" w:space="0" w:color="auto"/>
        <w:bottom w:val="single" w:sz="4" w:space="0" w:color="auto"/>
      </w:pBdr>
      <w:shd w:val="clear" w:color="000000" w:fill="00B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zh-CN"/>
    </w:rPr>
  </w:style>
  <w:style w:type="paragraph" w:customStyle="1" w:styleId="xl107">
    <w:name w:val="xl107"/>
    <w:basedOn w:val="a"/>
    <w:rsid w:val="00897A6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zh-CN"/>
    </w:rPr>
  </w:style>
  <w:style w:type="paragraph" w:customStyle="1" w:styleId="xl108">
    <w:name w:val="xl108"/>
    <w:basedOn w:val="a"/>
    <w:rsid w:val="00897A6E"/>
    <w:pP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xl109">
    <w:name w:val="xl109"/>
    <w:basedOn w:val="a"/>
    <w:rsid w:val="00897A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pple-converted-space">
    <w:name w:val="apple-converted-space"/>
    <w:basedOn w:val="a0"/>
    <w:rsid w:val="00897A6E"/>
  </w:style>
  <w:style w:type="paragraph" w:styleId="afb">
    <w:name w:val="Normal (Web)"/>
    <w:basedOn w:val="a"/>
    <w:uiPriority w:val="99"/>
    <w:unhideWhenUsed/>
    <w:rsid w:val="00897A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fc">
    <w:name w:val="Table Grid"/>
    <w:basedOn w:val="a1"/>
    <w:uiPriority w:val="59"/>
    <w:rsid w:val="00897A6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d">
    <w:name w:val="Placeholder Text"/>
    <w:basedOn w:val="a0"/>
    <w:uiPriority w:val="99"/>
    <w:semiHidden/>
    <w:rsid w:val="00897A6E"/>
    <w:rPr>
      <w:color w:val="808080"/>
    </w:rPr>
  </w:style>
  <w:style w:type="character" w:customStyle="1" w:styleId="WW8Num1z0">
    <w:name w:val="WW8Num1z0"/>
    <w:rsid w:val="00897A6E"/>
  </w:style>
  <w:style w:type="character" w:customStyle="1" w:styleId="WW8Num1z1">
    <w:name w:val="WW8Num1z1"/>
    <w:rsid w:val="00897A6E"/>
  </w:style>
  <w:style w:type="character" w:customStyle="1" w:styleId="WW8Num1z2">
    <w:name w:val="WW8Num1z2"/>
    <w:rsid w:val="00897A6E"/>
  </w:style>
  <w:style w:type="character" w:customStyle="1" w:styleId="WW8Num1z3">
    <w:name w:val="WW8Num1z3"/>
    <w:rsid w:val="00897A6E"/>
  </w:style>
  <w:style w:type="character" w:customStyle="1" w:styleId="WW8Num1z4">
    <w:name w:val="WW8Num1z4"/>
    <w:rsid w:val="00897A6E"/>
  </w:style>
  <w:style w:type="character" w:customStyle="1" w:styleId="WW8Num1z5">
    <w:name w:val="WW8Num1z5"/>
    <w:rsid w:val="00897A6E"/>
  </w:style>
  <w:style w:type="character" w:customStyle="1" w:styleId="WW8Num1z6">
    <w:name w:val="WW8Num1z6"/>
    <w:rsid w:val="00897A6E"/>
  </w:style>
  <w:style w:type="character" w:customStyle="1" w:styleId="WW8Num1z7">
    <w:name w:val="WW8Num1z7"/>
    <w:rsid w:val="00897A6E"/>
  </w:style>
  <w:style w:type="character" w:customStyle="1" w:styleId="WW8Num1z8">
    <w:name w:val="WW8Num1z8"/>
    <w:rsid w:val="00897A6E"/>
  </w:style>
  <w:style w:type="character" w:customStyle="1" w:styleId="WW8Num2z0">
    <w:name w:val="WW8Num2z0"/>
    <w:rsid w:val="00897A6E"/>
    <w:rPr>
      <w:rFonts w:ascii="Symbol" w:hAnsi="Symbol" w:cs="Symbol" w:hint="default"/>
    </w:rPr>
  </w:style>
  <w:style w:type="character" w:customStyle="1" w:styleId="WW8Num3z0">
    <w:name w:val="WW8Num3z0"/>
    <w:rsid w:val="00897A6E"/>
    <w:rPr>
      <w:rFonts w:ascii="Symbol" w:hAnsi="Symbol" w:cs="Symbol" w:hint="default"/>
      <w:shd w:val="clear" w:color="auto" w:fill="auto"/>
      <w:lang w:val="en-US"/>
    </w:rPr>
  </w:style>
  <w:style w:type="character" w:customStyle="1" w:styleId="WW8Num4z0">
    <w:name w:val="WW8Num4z0"/>
    <w:rsid w:val="00897A6E"/>
    <w:rPr>
      <w:rFonts w:ascii="Symbol" w:hAnsi="Symbol" w:cs="Symbol" w:hint="default"/>
    </w:rPr>
  </w:style>
  <w:style w:type="character" w:customStyle="1" w:styleId="WW8Num5z0">
    <w:name w:val="WW8Num5z0"/>
    <w:rsid w:val="00897A6E"/>
    <w:rPr>
      <w:rFonts w:ascii="Symbol" w:hAnsi="Symbol" w:cs="Symbol" w:hint="default"/>
      <w:shd w:val="clear" w:color="auto" w:fill="auto"/>
    </w:rPr>
  </w:style>
  <w:style w:type="character" w:customStyle="1" w:styleId="WW8Num6z0">
    <w:name w:val="WW8Num6z0"/>
    <w:rsid w:val="00897A6E"/>
    <w:rPr>
      <w:rFonts w:ascii="Symbol" w:hAnsi="Symbol" w:cs="Symbol" w:hint="default"/>
      <w:shd w:val="clear" w:color="auto" w:fill="auto"/>
    </w:rPr>
  </w:style>
  <w:style w:type="character" w:customStyle="1" w:styleId="WW8Num7z0">
    <w:name w:val="WW8Num7z0"/>
    <w:rsid w:val="00897A6E"/>
    <w:rPr>
      <w:rFonts w:ascii="Symbol" w:hAnsi="Symbol" w:cs="Symbol" w:hint="default"/>
    </w:rPr>
  </w:style>
  <w:style w:type="character" w:customStyle="1" w:styleId="WW8Num8z0">
    <w:name w:val="WW8Num8z0"/>
    <w:rsid w:val="00897A6E"/>
    <w:rPr>
      <w:rFonts w:hint="default"/>
      <w:b w:val="0"/>
      <w:bCs w:val="0"/>
      <w:i w:val="0"/>
      <w:iCs w:val="0"/>
      <w:lang w:val="en-US" w:eastAsia="ru-RU"/>
    </w:rPr>
  </w:style>
  <w:style w:type="character" w:customStyle="1" w:styleId="WW8Num9z0">
    <w:name w:val="WW8Num9z0"/>
    <w:rsid w:val="00897A6E"/>
    <w:rPr>
      <w:rFonts w:ascii="Symbol" w:hAnsi="Symbol" w:cs="OpenSymbol"/>
      <w:shd w:val="clear" w:color="auto" w:fill="auto"/>
      <w:lang w:eastAsia="ru-RU"/>
    </w:rPr>
  </w:style>
  <w:style w:type="character" w:customStyle="1" w:styleId="WW8Num9z1">
    <w:name w:val="WW8Num9z1"/>
    <w:rsid w:val="00897A6E"/>
    <w:rPr>
      <w:rFonts w:ascii="OpenSymbol" w:hAnsi="OpenSymbol" w:cs="OpenSymbol"/>
    </w:rPr>
  </w:style>
  <w:style w:type="character" w:customStyle="1" w:styleId="WW8Num10z0">
    <w:name w:val="WW8Num10z0"/>
    <w:rsid w:val="00897A6E"/>
    <w:rPr>
      <w:rFonts w:ascii="Symbol" w:hAnsi="Symbol" w:cs="OpenSymbol"/>
      <w:shd w:val="clear" w:color="auto" w:fill="auto"/>
      <w:lang w:val="en-US"/>
    </w:rPr>
  </w:style>
  <w:style w:type="character" w:customStyle="1" w:styleId="WW8Num10z1">
    <w:name w:val="WW8Num10z1"/>
    <w:rsid w:val="00897A6E"/>
    <w:rPr>
      <w:rFonts w:ascii="OpenSymbol" w:hAnsi="OpenSymbol" w:cs="OpenSymbol"/>
    </w:rPr>
  </w:style>
  <w:style w:type="character" w:customStyle="1" w:styleId="WW8Num11z0">
    <w:name w:val="WW8Num11z0"/>
    <w:rsid w:val="00897A6E"/>
    <w:rPr>
      <w:rFonts w:ascii="Symbol" w:hAnsi="Symbol" w:cs="OpenSymbol"/>
    </w:rPr>
  </w:style>
  <w:style w:type="character" w:customStyle="1" w:styleId="WW8Num11z1">
    <w:name w:val="WW8Num11z1"/>
    <w:rsid w:val="00897A6E"/>
    <w:rPr>
      <w:rFonts w:ascii="OpenSymbol" w:hAnsi="OpenSymbol" w:cs="OpenSymbol"/>
    </w:rPr>
  </w:style>
  <w:style w:type="character" w:customStyle="1" w:styleId="WW8Num12z0">
    <w:name w:val="WW8Num12z0"/>
    <w:rsid w:val="00897A6E"/>
    <w:rPr>
      <w:rFonts w:ascii="Symbol" w:hAnsi="Symbol" w:cs="OpenSymbol"/>
    </w:rPr>
  </w:style>
  <w:style w:type="character" w:customStyle="1" w:styleId="WW8Num12z1">
    <w:name w:val="WW8Num12z1"/>
    <w:rsid w:val="00897A6E"/>
    <w:rPr>
      <w:rFonts w:ascii="OpenSymbol" w:hAnsi="OpenSymbol" w:cs="OpenSymbol"/>
    </w:rPr>
  </w:style>
  <w:style w:type="character" w:customStyle="1" w:styleId="WW8Num9z2">
    <w:name w:val="WW8Num9z2"/>
    <w:rsid w:val="00897A6E"/>
  </w:style>
  <w:style w:type="character" w:customStyle="1" w:styleId="WW8Num9z3">
    <w:name w:val="WW8Num9z3"/>
    <w:rsid w:val="00897A6E"/>
  </w:style>
  <w:style w:type="character" w:customStyle="1" w:styleId="WW8Num9z4">
    <w:name w:val="WW8Num9z4"/>
    <w:rsid w:val="00897A6E"/>
  </w:style>
  <w:style w:type="character" w:customStyle="1" w:styleId="WW8Num9z5">
    <w:name w:val="WW8Num9z5"/>
    <w:rsid w:val="00897A6E"/>
  </w:style>
  <w:style w:type="character" w:customStyle="1" w:styleId="WW8Num9z6">
    <w:name w:val="WW8Num9z6"/>
    <w:rsid w:val="00897A6E"/>
  </w:style>
  <w:style w:type="character" w:customStyle="1" w:styleId="WW8Num9z7">
    <w:name w:val="WW8Num9z7"/>
    <w:rsid w:val="00897A6E"/>
  </w:style>
  <w:style w:type="character" w:customStyle="1" w:styleId="WW8Num9z8">
    <w:name w:val="WW8Num9z8"/>
    <w:rsid w:val="00897A6E"/>
  </w:style>
  <w:style w:type="character" w:customStyle="1" w:styleId="WW8Num2z1">
    <w:name w:val="WW8Num2z1"/>
    <w:rsid w:val="00897A6E"/>
    <w:rPr>
      <w:rFonts w:ascii="Courier New" w:hAnsi="Courier New" w:cs="Courier New" w:hint="default"/>
    </w:rPr>
  </w:style>
  <w:style w:type="character" w:customStyle="1" w:styleId="WW8Num2z2">
    <w:name w:val="WW8Num2z2"/>
    <w:rsid w:val="00897A6E"/>
    <w:rPr>
      <w:rFonts w:ascii="Wingdings" w:hAnsi="Wingdings" w:cs="Wingdings" w:hint="default"/>
    </w:rPr>
  </w:style>
  <w:style w:type="character" w:customStyle="1" w:styleId="WW8Num2z3">
    <w:name w:val="WW8Num2z3"/>
    <w:rsid w:val="00897A6E"/>
    <w:rPr>
      <w:rFonts w:ascii="Symbol" w:hAnsi="Symbol" w:cs="Symbol" w:hint="default"/>
    </w:rPr>
  </w:style>
  <w:style w:type="character" w:customStyle="1" w:styleId="WW8Num3z1">
    <w:name w:val="WW8Num3z1"/>
    <w:rsid w:val="00897A6E"/>
    <w:rPr>
      <w:rFonts w:ascii="Courier New" w:hAnsi="Courier New" w:cs="Courier New" w:hint="default"/>
    </w:rPr>
  </w:style>
  <w:style w:type="character" w:customStyle="1" w:styleId="WW8Num3z2">
    <w:name w:val="WW8Num3z2"/>
    <w:rsid w:val="00897A6E"/>
    <w:rPr>
      <w:rFonts w:ascii="Wingdings" w:hAnsi="Wingdings" w:cs="Wingdings" w:hint="default"/>
    </w:rPr>
  </w:style>
  <w:style w:type="character" w:customStyle="1" w:styleId="WW8Num4z1">
    <w:name w:val="WW8Num4z1"/>
    <w:rsid w:val="00897A6E"/>
    <w:rPr>
      <w:rFonts w:ascii="Courier New" w:hAnsi="Courier New" w:cs="Courier New" w:hint="default"/>
    </w:rPr>
  </w:style>
  <w:style w:type="character" w:customStyle="1" w:styleId="WW8Num4z2">
    <w:name w:val="WW8Num4z2"/>
    <w:rsid w:val="00897A6E"/>
    <w:rPr>
      <w:rFonts w:ascii="Wingdings" w:hAnsi="Wingdings" w:cs="Wingdings" w:hint="default"/>
    </w:rPr>
  </w:style>
  <w:style w:type="character" w:customStyle="1" w:styleId="WW8Num5z1">
    <w:name w:val="WW8Num5z1"/>
    <w:rsid w:val="00897A6E"/>
    <w:rPr>
      <w:rFonts w:ascii="Courier New" w:hAnsi="Courier New" w:cs="Courier New" w:hint="default"/>
    </w:rPr>
  </w:style>
  <w:style w:type="character" w:customStyle="1" w:styleId="WW8Num5z2">
    <w:name w:val="WW8Num5z2"/>
    <w:rsid w:val="00897A6E"/>
    <w:rPr>
      <w:rFonts w:ascii="Wingdings" w:hAnsi="Wingdings" w:cs="Wingdings" w:hint="default"/>
    </w:rPr>
  </w:style>
  <w:style w:type="character" w:customStyle="1" w:styleId="WW8Num6z1">
    <w:name w:val="WW8Num6z1"/>
    <w:rsid w:val="00897A6E"/>
    <w:rPr>
      <w:rFonts w:ascii="Courier New" w:hAnsi="Courier New" w:cs="Courier New" w:hint="default"/>
    </w:rPr>
  </w:style>
  <w:style w:type="character" w:customStyle="1" w:styleId="WW8Num6z2">
    <w:name w:val="WW8Num6z2"/>
    <w:rsid w:val="00897A6E"/>
    <w:rPr>
      <w:rFonts w:ascii="Wingdings" w:hAnsi="Wingdings" w:cs="Wingdings" w:hint="default"/>
    </w:rPr>
  </w:style>
  <w:style w:type="character" w:customStyle="1" w:styleId="WW8Num7z1">
    <w:name w:val="WW8Num7z1"/>
    <w:rsid w:val="00897A6E"/>
    <w:rPr>
      <w:rFonts w:ascii="Courier New" w:hAnsi="Courier New" w:cs="Courier New" w:hint="default"/>
    </w:rPr>
  </w:style>
  <w:style w:type="character" w:customStyle="1" w:styleId="WW8Num7z2">
    <w:name w:val="WW8Num7z2"/>
    <w:rsid w:val="00897A6E"/>
    <w:rPr>
      <w:rFonts w:ascii="Wingdings" w:hAnsi="Wingdings" w:cs="Wingdings" w:hint="default"/>
    </w:rPr>
  </w:style>
  <w:style w:type="character" w:customStyle="1" w:styleId="WW8Num8z1">
    <w:name w:val="WW8Num8z1"/>
    <w:rsid w:val="00897A6E"/>
    <w:rPr>
      <w:rFonts w:ascii="Courier New" w:hAnsi="Courier New" w:cs="Courier New" w:hint="default"/>
    </w:rPr>
  </w:style>
  <w:style w:type="character" w:customStyle="1" w:styleId="WW8Num8z2">
    <w:name w:val="WW8Num8z2"/>
    <w:rsid w:val="00897A6E"/>
    <w:rPr>
      <w:rFonts w:ascii="Wingdings" w:hAnsi="Wingdings" w:cs="Wingdings" w:hint="default"/>
    </w:rPr>
  </w:style>
  <w:style w:type="character" w:customStyle="1" w:styleId="WW8Num10z2">
    <w:name w:val="WW8Num10z2"/>
    <w:rsid w:val="00897A6E"/>
    <w:rPr>
      <w:rFonts w:ascii="Wingdings" w:hAnsi="Wingdings" w:cs="Wingdings" w:hint="default"/>
    </w:rPr>
  </w:style>
  <w:style w:type="character" w:customStyle="1" w:styleId="WW8Num11z2">
    <w:name w:val="WW8Num11z2"/>
    <w:rsid w:val="00897A6E"/>
    <w:rPr>
      <w:rFonts w:ascii="Wingdings" w:hAnsi="Wingdings" w:cs="Wingdings" w:hint="default"/>
    </w:rPr>
  </w:style>
  <w:style w:type="character" w:customStyle="1" w:styleId="WW8Num12z2">
    <w:name w:val="WW8Num12z2"/>
    <w:rsid w:val="00897A6E"/>
    <w:rPr>
      <w:rFonts w:ascii="Wingdings" w:hAnsi="Wingdings" w:cs="Wingdings" w:hint="default"/>
    </w:rPr>
  </w:style>
  <w:style w:type="character" w:customStyle="1" w:styleId="WW8Num12z4">
    <w:name w:val="WW8Num12z4"/>
    <w:rsid w:val="00897A6E"/>
    <w:rPr>
      <w:rFonts w:ascii="Courier New" w:hAnsi="Courier New" w:cs="Courier New" w:hint="default"/>
    </w:rPr>
  </w:style>
  <w:style w:type="character" w:customStyle="1" w:styleId="WW8Num13z0">
    <w:name w:val="WW8Num13z0"/>
    <w:rsid w:val="00897A6E"/>
    <w:rPr>
      <w:rFonts w:ascii="Symbol" w:hAnsi="Symbol" w:cs="Symbol" w:hint="default"/>
    </w:rPr>
  </w:style>
  <w:style w:type="character" w:customStyle="1" w:styleId="WW8Num13z1">
    <w:name w:val="WW8Num13z1"/>
    <w:rsid w:val="00897A6E"/>
    <w:rPr>
      <w:rFonts w:ascii="Courier New" w:hAnsi="Courier New" w:cs="Courier New" w:hint="default"/>
    </w:rPr>
  </w:style>
  <w:style w:type="character" w:customStyle="1" w:styleId="WW8Num13z2">
    <w:name w:val="WW8Num13z2"/>
    <w:rsid w:val="00897A6E"/>
    <w:rPr>
      <w:rFonts w:ascii="Wingdings" w:hAnsi="Wingdings" w:cs="Wingdings" w:hint="default"/>
    </w:rPr>
  </w:style>
  <w:style w:type="character" w:customStyle="1" w:styleId="WW8Num14z0">
    <w:name w:val="WW8Num14z0"/>
    <w:rsid w:val="00897A6E"/>
    <w:rPr>
      <w:rFonts w:hint="default"/>
    </w:rPr>
  </w:style>
  <w:style w:type="character" w:customStyle="1" w:styleId="WW8Num14z1">
    <w:name w:val="WW8Num14z1"/>
    <w:rsid w:val="00897A6E"/>
  </w:style>
  <w:style w:type="character" w:customStyle="1" w:styleId="WW8Num14z2">
    <w:name w:val="WW8Num14z2"/>
    <w:rsid w:val="00897A6E"/>
  </w:style>
  <w:style w:type="character" w:customStyle="1" w:styleId="WW8Num14z3">
    <w:name w:val="WW8Num14z3"/>
    <w:rsid w:val="00897A6E"/>
  </w:style>
  <w:style w:type="character" w:customStyle="1" w:styleId="WW8Num14z4">
    <w:name w:val="WW8Num14z4"/>
    <w:rsid w:val="00897A6E"/>
  </w:style>
  <w:style w:type="character" w:customStyle="1" w:styleId="WW8Num14z5">
    <w:name w:val="WW8Num14z5"/>
    <w:rsid w:val="00897A6E"/>
  </w:style>
  <w:style w:type="character" w:customStyle="1" w:styleId="WW8Num14z6">
    <w:name w:val="WW8Num14z6"/>
    <w:rsid w:val="00897A6E"/>
  </w:style>
  <w:style w:type="character" w:customStyle="1" w:styleId="WW8Num14z7">
    <w:name w:val="WW8Num14z7"/>
    <w:rsid w:val="00897A6E"/>
  </w:style>
  <w:style w:type="character" w:customStyle="1" w:styleId="WW8Num14z8">
    <w:name w:val="WW8Num14z8"/>
    <w:rsid w:val="00897A6E"/>
  </w:style>
  <w:style w:type="character" w:customStyle="1" w:styleId="WW8Num15z0">
    <w:name w:val="WW8Num15z0"/>
    <w:rsid w:val="00897A6E"/>
    <w:rPr>
      <w:rFonts w:ascii="Symbol" w:hAnsi="Symbol" w:cs="Symbol" w:hint="default"/>
    </w:rPr>
  </w:style>
  <w:style w:type="character" w:customStyle="1" w:styleId="WW8Num15z1">
    <w:name w:val="WW8Num15z1"/>
    <w:rsid w:val="00897A6E"/>
    <w:rPr>
      <w:rFonts w:ascii="Courier New" w:hAnsi="Courier New" w:cs="Courier New" w:hint="default"/>
    </w:rPr>
  </w:style>
  <w:style w:type="character" w:customStyle="1" w:styleId="WW8Num15z2">
    <w:name w:val="WW8Num15z2"/>
    <w:rsid w:val="00897A6E"/>
    <w:rPr>
      <w:rFonts w:ascii="Wingdings" w:hAnsi="Wingdings" w:cs="Wingdings" w:hint="default"/>
    </w:rPr>
  </w:style>
  <w:style w:type="character" w:customStyle="1" w:styleId="WW8Num16z0">
    <w:name w:val="WW8Num16z0"/>
    <w:rsid w:val="00897A6E"/>
    <w:rPr>
      <w:rFonts w:ascii="Symbol" w:hAnsi="Symbol" w:cs="Symbol" w:hint="default"/>
    </w:rPr>
  </w:style>
  <w:style w:type="character" w:customStyle="1" w:styleId="WW8Num16z1">
    <w:name w:val="WW8Num16z1"/>
    <w:rsid w:val="00897A6E"/>
    <w:rPr>
      <w:rFonts w:ascii="Courier New" w:hAnsi="Courier New" w:cs="Courier New" w:hint="default"/>
    </w:rPr>
  </w:style>
  <w:style w:type="character" w:customStyle="1" w:styleId="WW8Num16z2">
    <w:name w:val="WW8Num16z2"/>
    <w:rsid w:val="00897A6E"/>
    <w:rPr>
      <w:rFonts w:ascii="Wingdings" w:hAnsi="Wingdings" w:cs="Wingdings" w:hint="default"/>
    </w:rPr>
  </w:style>
  <w:style w:type="character" w:customStyle="1" w:styleId="WW8Num17z0">
    <w:name w:val="WW8Num17z0"/>
    <w:rsid w:val="00897A6E"/>
    <w:rPr>
      <w:rFonts w:hint="default"/>
    </w:rPr>
  </w:style>
  <w:style w:type="character" w:customStyle="1" w:styleId="WW8Num17z1">
    <w:name w:val="WW8Num17z1"/>
    <w:rsid w:val="00897A6E"/>
  </w:style>
  <w:style w:type="character" w:customStyle="1" w:styleId="WW8Num17z2">
    <w:name w:val="WW8Num17z2"/>
    <w:rsid w:val="00897A6E"/>
  </w:style>
  <w:style w:type="character" w:customStyle="1" w:styleId="WW8Num17z3">
    <w:name w:val="WW8Num17z3"/>
    <w:rsid w:val="00897A6E"/>
  </w:style>
  <w:style w:type="character" w:customStyle="1" w:styleId="WW8Num17z4">
    <w:name w:val="WW8Num17z4"/>
    <w:rsid w:val="00897A6E"/>
  </w:style>
  <w:style w:type="character" w:customStyle="1" w:styleId="WW8Num17z5">
    <w:name w:val="WW8Num17z5"/>
    <w:rsid w:val="00897A6E"/>
  </w:style>
  <w:style w:type="character" w:customStyle="1" w:styleId="WW8Num17z6">
    <w:name w:val="WW8Num17z6"/>
    <w:rsid w:val="00897A6E"/>
  </w:style>
  <w:style w:type="character" w:customStyle="1" w:styleId="WW8Num17z7">
    <w:name w:val="WW8Num17z7"/>
    <w:rsid w:val="00897A6E"/>
  </w:style>
  <w:style w:type="character" w:customStyle="1" w:styleId="WW8Num17z8">
    <w:name w:val="WW8Num17z8"/>
    <w:rsid w:val="00897A6E"/>
  </w:style>
  <w:style w:type="character" w:customStyle="1" w:styleId="WW8Num18z0">
    <w:name w:val="WW8Num18z0"/>
    <w:rsid w:val="00897A6E"/>
  </w:style>
  <w:style w:type="character" w:customStyle="1" w:styleId="WW8Num18z1">
    <w:name w:val="WW8Num18z1"/>
    <w:rsid w:val="00897A6E"/>
  </w:style>
  <w:style w:type="character" w:customStyle="1" w:styleId="WW8Num18z2">
    <w:name w:val="WW8Num18z2"/>
    <w:rsid w:val="00897A6E"/>
  </w:style>
  <w:style w:type="character" w:customStyle="1" w:styleId="WW8Num18z3">
    <w:name w:val="WW8Num18z3"/>
    <w:rsid w:val="00897A6E"/>
  </w:style>
  <w:style w:type="character" w:customStyle="1" w:styleId="WW8Num18z4">
    <w:name w:val="WW8Num18z4"/>
    <w:rsid w:val="00897A6E"/>
  </w:style>
  <w:style w:type="character" w:customStyle="1" w:styleId="WW8Num18z5">
    <w:name w:val="WW8Num18z5"/>
    <w:rsid w:val="00897A6E"/>
  </w:style>
  <w:style w:type="character" w:customStyle="1" w:styleId="WW8Num18z6">
    <w:name w:val="WW8Num18z6"/>
    <w:rsid w:val="00897A6E"/>
  </w:style>
  <w:style w:type="character" w:customStyle="1" w:styleId="WW8Num18z7">
    <w:name w:val="WW8Num18z7"/>
    <w:rsid w:val="00897A6E"/>
  </w:style>
  <w:style w:type="character" w:customStyle="1" w:styleId="WW8Num18z8">
    <w:name w:val="WW8Num18z8"/>
    <w:rsid w:val="00897A6E"/>
  </w:style>
  <w:style w:type="character" w:customStyle="1" w:styleId="WW8Num19z0">
    <w:name w:val="WW8Num19z0"/>
    <w:rsid w:val="00897A6E"/>
  </w:style>
  <w:style w:type="character" w:customStyle="1" w:styleId="WW8Num19z1">
    <w:name w:val="WW8Num19z1"/>
    <w:rsid w:val="00897A6E"/>
  </w:style>
  <w:style w:type="character" w:customStyle="1" w:styleId="WW8Num19z2">
    <w:name w:val="WW8Num19z2"/>
    <w:rsid w:val="00897A6E"/>
  </w:style>
  <w:style w:type="character" w:customStyle="1" w:styleId="WW8Num19z3">
    <w:name w:val="WW8Num19z3"/>
    <w:rsid w:val="00897A6E"/>
  </w:style>
  <w:style w:type="character" w:customStyle="1" w:styleId="WW8Num19z4">
    <w:name w:val="WW8Num19z4"/>
    <w:rsid w:val="00897A6E"/>
  </w:style>
  <w:style w:type="character" w:customStyle="1" w:styleId="WW8Num19z5">
    <w:name w:val="WW8Num19z5"/>
    <w:rsid w:val="00897A6E"/>
  </w:style>
  <w:style w:type="character" w:customStyle="1" w:styleId="WW8Num19z6">
    <w:name w:val="WW8Num19z6"/>
    <w:rsid w:val="00897A6E"/>
  </w:style>
  <w:style w:type="character" w:customStyle="1" w:styleId="WW8Num19z7">
    <w:name w:val="WW8Num19z7"/>
    <w:rsid w:val="00897A6E"/>
  </w:style>
  <w:style w:type="character" w:customStyle="1" w:styleId="WW8Num19z8">
    <w:name w:val="WW8Num19z8"/>
    <w:rsid w:val="00897A6E"/>
  </w:style>
  <w:style w:type="character" w:customStyle="1" w:styleId="WW8Num20z0">
    <w:name w:val="WW8Num20z0"/>
    <w:rsid w:val="00897A6E"/>
    <w:rPr>
      <w:rFonts w:ascii="Symbol" w:hAnsi="Symbol" w:cs="Symbol" w:hint="default"/>
    </w:rPr>
  </w:style>
  <w:style w:type="character" w:customStyle="1" w:styleId="WW8Num20z1">
    <w:name w:val="WW8Num20z1"/>
    <w:rsid w:val="00897A6E"/>
    <w:rPr>
      <w:rFonts w:ascii="Courier New" w:hAnsi="Courier New" w:cs="Courier New" w:hint="default"/>
    </w:rPr>
  </w:style>
  <w:style w:type="character" w:customStyle="1" w:styleId="WW8Num20z2">
    <w:name w:val="WW8Num20z2"/>
    <w:rsid w:val="00897A6E"/>
    <w:rPr>
      <w:rFonts w:ascii="Wingdings" w:hAnsi="Wingdings" w:cs="Wingdings" w:hint="default"/>
    </w:rPr>
  </w:style>
  <w:style w:type="character" w:customStyle="1" w:styleId="WW8Num21z0">
    <w:name w:val="WW8Num21z0"/>
    <w:rsid w:val="00897A6E"/>
    <w:rPr>
      <w:rFonts w:ascii="Symbol" w:hAnsi="Symbol" w:cs="Symbol" w:hint="default"/>
    </w:rPr>
  </w:style>
  <w:style w:type="character" w:customStyle="1" w:styleId="WW8Num21z1">
    <w:name w:val="WW8Num21z1"/>
    <w:rsid w:val="00897A6E"/>
    <w:rPr>
      <w:rFonts w:ascii="Courier New" w:hAnsi="Courier New" w:cs="Courier New" w:hint="default"/>
    </w:rPr>
  </w:style>
  <w:style w:type="character" w:customStyle="1" w:styleId="WW8Num21z2">
    <w:name w:val="WW8Num21z2"/>
    <w:rsid w:val="00897A6E"/>
    <w:rPr>
      <w:rFonts w:ascii="Wingdings" w:hAnsi="Wingdings" w:cs="Wingdings" w:hint="default"/>
    </w:rPr>
  </w:style>
  <w:style w:type="character" w:customStyle="1" w:styleId="WW8Num22z0">
    <w:name w:val="WW8Num22z0"/>
    <w:rsid w:val="00897A6E"/>
    <w:rPr>
      <w:rFonts w:ascii="Symbol" w:hAnsi="Symbol" w:cs="Symbol" w:hint="default"/>
    </w:rPr>
  </w:style>
  <w:style w:type="character" w:customStyle="1" w:styleId="WW8Num22z1">
    <w:name w:val="WW8Num22z1"/>
    <w:rsid w:val="00897A6E"/>
    <w:rPr>
      <w:rFonts w:ascii="Courier New" w:hAnsi="Courier New" w:cs="Courier New" w:hint="default"/>
    </w:rPr>
  </w:style>
  <w:style w:type="character" w:customStyle="1" w:styleId="WW8Num22z2">
    <w:name w:val="WW8Num22z2"/>
    <w:rsid w:val="00897A6E"/>
    <w:rPr>
      <w:rFonts w:ascii="Wingdings" w:hAnsi="Wingdings" w:cs="Wingdings" w:hint="default"/>
    </w:rPr>
  </w:style>
  <w:style w:type="character" w:customStyle="1" w:styleId="WW8Num23z0">
    <w:name w:val="WW8Num23z0"/>
    <w:rsid w:val="00897A6E"/>
    <w:rPr>
      <w:rFonts w:ascii="Symbol" w:hAnsi="Symbol" w:cs="Symbol" w:hint="default"/>
    </w:rPr>
  </w:style>
  <w:style w:type="character" w:customStyle="1" w:styleId="WW8Num23z1">
    <w:name w:val="WW8Num23z1"/>
    <w:rsid w:val="00897A6E"/>
    <w:rPr>
      <w:rFonts w:ascii="Courier New" w:hAnsi="Courier New" w:cs="Courier New" w:hint="default"/>
    </w:rPr>
  </w:style>
  <w:style w:type="character" w:customStyle="1" w:styleId="WW8Num23z2">
    <w:name w:val="WW8Num23z2"/>
    <w:rsid w:val="00897A6E"/>
    <w:rPr>
      <w:rFonts w:ascii="Wingdings" w:hAnsi="Wingdings" w:cs="Wingdings" w:hint="default"/>
    </w:rPr>
  </w:style>
  <w:style w:type="character" w:customStyle="1" w:styleId="WW8Num24z0">
    <w:name w:val="WW8Num24z0"/>
    <w:rsid w:val="00897A6E"/>
    <w:rPr>
      <w:rFonts w:ascii="Symbol" w:hAnsi="Symbol" w:cs="Symbol" w:hint="default"/>
    </w:rPr>
  </w:style>
  <w:style w:type="character" w:customStyle="1" w:styleId="WW8Num24z1">
    <w:name w:val="WW8Num24z1"/>
    <w:rsid w:val="00897A6E"/>
    <w:rPr>
      <w:rFonts w:ascii="Courier New" w:hAnsi="Courier New" w:cs="Courier New" w:hint="default"/>
    </w:rPr>
  </w:style>
  <w:style w:type="character" w:customStyle="1" w:styleId="WW8Num24z2">
    <w:name w:val="WW8Num24z2"/>
    <w:rsid w:val="00897A6E"/>
    <w:rPr>
      <w:rFonts w:ascii="Wingdings" w:hAnsi="Wingdings" w:cs="Wingdings" w:hint="default"/>
    </w:rPr>
  </w:style>
  <w:style w:type="character" w:customStyle="1" w:styleId="WW8Num25z0">
    <w:name w:val="WW8Num25z0"/>
    <w:rsid w:val="00897A6E"/>
    <w:rPr>
      <w:rFonts w:ascii="Symbol" w:hAnsi="Symbol" w:cs="Symbol" w:hint="default"/>
    </w:rPr>
  </w:style>
  <w:style w:type="character" w:customStyle="1" w:styleId="WW8Num25z1">
    <w:name w:val="WW8Num25z1"/>
    <w:rsid w:val="00897A6E"/>
    <w:rPr>
      <w:rFonts w:ascii="Courier New" w:hAnsi="Courier New" w:cs="Courier New" w:hint="default"/>
    </w:rPr>
  </w:style>
  <w:style w:type="character" w:customStyle="1" w:styleId="WW8Num25z2">
    <w:name w:val="WW8Num25z2"/>
    <w:rsid w:val="00897A6E"/>
    <w:rPr>
      <w:rFonts w:ascii="Wingdings" w:hAnsi="Wingdings" w:cs="Wingdings" w:hint="default"/>
    </w:rPr>
  </w:style>
  <w:style w:type="character" w:customStyle="1" w:styleId="WW8Num26z0">
    <w:name w:val="WW8Num26z0"/>
    <w:rsid w:val="00897A6E"/>
  </w:style>
  <w:style w:type="character" w:customStyle="1" w:styleId="WW8Num26z1">
    <w:name w:val="WW8Num26z1"/>
    <w:rsid w:val="00897A6E"/>
  </w:style>
  <w:style w:type="character" w:customStyle="1" w:styleId="WW8Num26z2">
    <w:name w:val="WW8Num26z2"/>
    <w:rsid w:val="00897A6E"/>
  </w:style>
  <w:style w:type="character" w:customStyle="1" w:styleId="WW8Num26z3">
    <w:name w:val="WW8Num26z3"/>
    <w:rsid w:val="00897A6E"/>
  </w:style>
  <w:style w:type="character" w:customStyle="1" w:styleId="WW8Num26z4">
    <w:name w:val="WW8Num26z4"/>
    <w:rsid w:val="00897A6E"/>
  </w:style>
  <w:style w:type="character" w:customStyle="1" w:styleId="WW8Num26z5">
    <w:name w:val="WW8Num26z5"/>
    <w:rsid w:val="00897A6E"/>
  </w:style>
  <w:style w:type="character" w:customStyle="1" w:styleId="WW8Num26z6">
    <w:name w:val="WW8Num26z6"/>
    <w:rsid w:val="00897A6E"/>
  </w:style>
  <w:style w:type="character" w:customStyle="1" w:styleId="WW8Num26z7">
    <w:name w:val="WW8Num26z7"/>
    <w:rsid w:val="00897A6E"/>
  </w:style>
  <w:style w:type="character" w:customStyle="1" w:styleId="WW8Num26z8">
    <w:name w:val="WW8Num26z8"/>
    <w:rsid w:val="00897A6E"/>
  </w:style>
  <w:style w:type="character" w:customStyle="1" w:styleId="WW8Num27z0">
    <w:name w:val="WW8Num27z0"/>
    <w:rsid w:val="00897A6E"/>
    <w:rPr>
      <w:rFonts w:ascii="Symbol" w:hAnsi="Symbol" w:cs="Symbol" w:hint="default"/>
    </w:rPr>
  </w:style>
  <w:style w:type="character" w:customStyle="1" w:styleId="WW8Num27z1">
    <w:name w:val="WW8Num27z1"/>
    <w:rsid w:val="00897A6E"/>
    <w:rPr>
      <w:rFonts w:ascii="Courier New" w:hAnsi="Courier New" w:cs="Courier New" w:hint="default"/>
    </w:rPr>
  </w:style>
  <w:style w:type="character" w:customStyle="1" w:styleId="WW8Num27z2">
    <w:name w:val="WW8Num27z2"/>
    <w:rsid w:val="00897A6E"/>
    <w:rPr>
      <w:rFonts w:ascii="Wingdings" w:hAnsi="Wingdings" w:cs="Wingdings" w:hint="default"/>
    </w:rPr>
  </w:style>
  <w:style w:type="character" w:customStyle="1" w:styleId="WW8Num28z0">
    <w:name w:val="WW8Num28z0"/>
    <w:rsid w:val="00897A6E"/>
    <w:rPr>
      <w:rFonts w:ascii="Symbol" w:hAnsi="Symbol" w:cs="Symbol" w:hint="default"/>
    </w:rPr>
  </w:style>
  <w:style w:type="character" w:customStyle="1" w:styleId="WW8Num28z1">
    <w:name w:val="WW8Num28z1"/>
    <w:rsid w:val="00897A6E"/>
    <w:rPr>
      <w:rFonts w:hint="default"/>
    </w:rPr>
  </w:style>
  <w:style w:type="character" w:customStyle="1" w:styleId="WW8Num28z2">
    <w:name w:val="WW8Num28z2"/>
    <w:rsid w:val="00897A6E"/>
    <w:rPr>
      <w:rFonts w:ascii="Wingdings" w:hAnsi="Wingdings" w:cs="Wingdings" w:hint="default"/>
    </w:rPr>
  </w:style>
  <w:style w:type="character" w:customStyle="1" w:styleId="WW8Num28z4">
    <w:name w:val="WW8Num28z4"/>
    <w:rsid w:val="00897A6E"/>
    <w:rPr>
      <w:rFonts w:ascii="Courier New" w:hAnsi="Courier New" w:cs="Courier New" w:hint="default"/>
    </w:rPr>
  </w:style>
  <w:style w:type="character" w:customStyle="1" w:styleId="WW8Num29z0">
    <w:name w:val="WW8Num29z0"/>
    <w:rsid w:val="00897A6E"/>
    <w:rPr>
      <w:rFonts w:hint="default"/>
    </w:rPr>
  </w:style>
  <w:style w:type="character" w:customStyle="1" w:styleId="WW8Num29z1">
    <w:name w:val="WW8Num29z1"/>
    <w:rsid w:val="00897A6E"/>
  </w:style>
  <w:style w:type="character" w:customStyle="1" w:styleId="WW8Num29z2">
    <w:name w:val="WW8Num29z2"/>
    <w:rsid w:val="00897A6E"/>
  </w:style>
  <w:style w:type="character" w:customStyle="1" w:styleId="WW8Num29z3">
    <w:name w:val="WW8Num29z3"/>
    <w:rsid w:val="00897A6E"/>
  </w:style>
  <w:style w:type="character" w:customStyle="1" w:styleId="WW8Num29z4">
    <w:name w:val="WW8Num29z4"/>
    <w:rsid w:val="00897A6E"/>
  </w:style>
  <w:style w:type="character" w:customStyle="1" w:styleId="WW8Num29z5">
    <w:name w:val="WW8Num29z5"/>
    <w:rsid w:val="00897A6E"/>
  </w:style>
  <w:style w:type="character" w:customStyle="1" w:styleId="WW8Num29z6">
    <w:name w:val="WW8Num29z6"/>
    <w:rsid w:val="00897A6E"/>
  </w:style>
  <w:style w:type="character" w:customStyle="1" w:styleId="WW8Num29z7">
    <w:name w:val="WW8Num29z7"/>
    <w:rsid w:val="00897A6E"/>
  </w:style>
  <w:style w:type="character" w:customStyle="1" w:styleId="WW8Num29z8">
    <w:name w:val="WW8Num29z8"/>
    <w:rsid w:val="00897A6E"/>
  </w:style>
  <w:style w:type="character" w:customStyle="1" w:styleId="WW8Num30z0">
    <w:name w:val="WW8Num30z0"/>
    <w:rsid w:val="00897A6E"/>
    <w:rPr>
      <w:rFonts w:hint="default"/>
    </w:rPr>
  </w:style>
  <w:style w:type="character" w:customStyle="1" w:styleId="WW8Num30z1">
    <w:name w:val="WW8Num30z1"/>
    <w:rsid w:val="00897A6E"/>
    <w:rPr>
      <w:rFonts w:ascii="Courier New" w:hAnsi="Courier New" w:cs="Courier New" w:hint="default"/>
    </w:rPr>
  </w:style>
  <w:style w:type="character" w:customStyle="1" w:styleId="WW8Num30z2">
    <w:name w:val="WW8Num30z2"/>
    <w:rsid w:val="00897A6E"/>
    <w:rPr>
      <w:rFonts w:ascii="Wingdings" w:hAnsi="Wingdings" w:cs="Wingdings" w:hint="default"/>
    </w:rPr>
  </w:style>
  <w:style w:type="character" w:customStyle="1" w:styleId="WW8Num30z3">
    <w:name w:val="WW8Num30z3"/>
    <w:rsid w:val="00897A6E"/>
    <w:rPr>
      <w:rFonts w:ascii="Symbol" w:hAnsi="Symbol" w:cs="Symbol" w:hint="default"/>
    </w:rPr>
  </w:style>
  <w:style w:type="character" w:customStyle="1" w:styleId="WW8Num31z0">
    <w:name w:val="WW8Num31z0"/>
    <w:rsid w:val="00897A6E"/>
    <w:rPr>
      <w:rFonts w:ascii="Symbol" w:hAnsi="Symbol" w:cs="Symbol" w:hint="default"/>
    </w:rPr>
  </w:style>
  <w:style w:type="character" w:customStyle="1" w:styleId="WW8Num31z1">
    <w:name w:val="WW8Num31z1"/>
    <w:rsid w:val="00897A6E"/>
    <w:rPr>
      <w:rFonts w:ascii="Courier New" w:hAnsi="Courier New" w:cs="Courier New" w:hint="default"/>
    </w:rPr>
  </w:style>
  <w:style w:type="character" w:customStyle="1" w:styleId="WW8Num31z2">
    <w:name w:val="WW8Num31z2"/>
    <w:rsid w:val="00897A6E"/>
    <w:rPr>
      <w:rFonts w:ascii="Wingdings" w:hAnsi="Wingdings" w:cs="Wingdings" w:hint="default"/>
    </w:rPr>
  </w:style>
  <w:style w:type="character" w:customStyle="1" w:styleId="WW8Num32z0">
    <w:name w:val="WW8Num32z0"/>
    <w:rsid w:val="00897A6E"/>
    <w:rPr>
      <w:rFonts w:ascii="Symbol" w:hAnsi="Symbol" w:cs="Symbol" w:hint="default"/>
    </w:rPr>
  </w:style>
  <w:style w:type="character" w:customStyle="1" w:styleId="WW8Num32z1">
    <w:name w:val="WW8Num32z1"/>
    <w:rsid w:val="00897A6E"/>
    <w:rPr>
      <w:rFonts w:ascii="Courier New" w:hAnsi="Courier New" w:cs="Courier New" w:hint="default"/>
    </w:rPr>
  </w:style>
  <w:style w:type="character" w:customStyle="1" w:styleId="WW8Num32z2">
    <w:name w:val="WW8Num32z2"/>
    <w:rsid w:val="00897A6E"/>
    <w:rPr>
      <w:rFonts w:ascii="Wingdings" w:hAnsi="Wingdings" w:cs="Wingdings" w:hint="default"/>
    </w:rPr>
  </w:style>
  <w:style w:type="character" w:customStyle="1" w:styleId="WW8Num33z0">
    <w:name w:val="WW8Num33z0"/>
    <w:rsid w:val="00897A6E"/>
    <w:rPr>
      <w:rFonts w:ascii="Symbol" w:hAnsi="Symbol" w:cs="Symbol" w:hint="default"/>
    </w:rPr>
  </w:style>
  <w:style w:type="character" w:customStyle="1" w:styleId="WW8Num33z1">
    <w:name w:val="WW8Num33z1"/>
    <w:rsid w:val="00897A6E"/>
    <w:rPr>
      <w:rFonts w:ascii="Courier New" w:hAnsi="Courier New" w:cs="Courier New" w:hint="default"/>
    </w:rPr>
  </w:style>
  <w:style w:type="character" w:customStyle="1" w:styleId="WW8Num33z2">
    <w:name w:val="WW8Num33z2"/>
    <w:rsid w:val="00897A6E"/>
    <w:rPr>
      <w:rFonts w:ascii="Wingdings" w:hAnsi="Wingdings" w:cs="Wingdings" w:hint="default"/>
    </w:rPr>
  </w:style>
  <w:style w:type="character" w:customStyle="1" w:styleId="WW8Num34z0">
    <w:name w:val="WW8Num34z0"/>
    <w:rsid w:val="00897A6E"/>
    <w:rPr>
      <w:rFonts w:ascii="Symbol" w:hAnsi="Symbol" w:cs="Symbol" w:hint="default"/>
    </w:rPr>
  </w:style>
  <w:style w:type="character" w:customStyle="1" w:styleId="WW8Num34z1">
    <w:name w:val="WW8Num34z1"/>
    <w:rsid w:val="00897A6E"/>
    <w:rPr>
      <w:rFonts w:hint="default"/>
    </w:rPr>
  </w:style>
  <w:style w:type="character" w:customStyle="1" w:styleId="WW8Num34z2">
    <w:name w:val="WW8Num34z2"/>
    <w:rsid w:val="00897A6E"/>
    <w:rPr>
      <w:rFonts w:ascii="Wingdings" w:hAnsi="Wingdings" w:cs="Wingdings" w:hint="default"/>
    </w:rPr>
  </w:style>
  <w:style w:type="character" w:customStyle="1" w:styleId="WW8Num34z4">
    <w:name w:val="WW8Num34z4"/>
    <w:rsid w:val="00897A6E"/>
    <w:rPr>
      <w:rFonts w:ascii="Courier New" w:hAnsi="Courier New" w:cs="Courier New" w:hint="default"/>
    </w:rPr>
  </w:style>
  <w:style w:type="character" w:customStyle="1" w:styleId="WW8Num35z0">
    <w:name w:val="WW8Num35z0"/>
    <w:rsid w:val="00897A6E"/>
    <w:rPr>
      <w:rFonts w:ascii="Symbol" w:hAnsi="Symbol" w:cs="Symbol" w:hint="default"/>
      <w:sz w:val="20"/>
    </w:rPr>
  </w:style>
  <w:style w:type="character" w:customStyle="1" w:styleId="WW8Num35z1">
    <w:name w:val="WW8Num35z1"/>
    <w:rsid w:val="00897A6E"/>
    <w:rPr>
      <w:rFonts w:ascii="Courier New" w:hAnsi="Courier New" w:cs="Courier New" w:hint="default"/>
      <w:sz w:val="20"/>
    </w:rPr>
  </w:style>
  <w:style w:type="character" w:customStyle="1" w:styleId="WW8Num35z2">
    <w:name w:val="WW8Num35z2"/>
    <w:rsid w:val="00897A6E"/>
    <w:rPr>
      <w:rFonts w:ascii="Wingdings" w:hAnsi="Wingdings" w:cs="Wingdings" w:hint="default"/>
      <w:sz w:val="20"/>
    </w:rPr>
  </w:style>
  <w:style w:type="character" w:customStyle="1" w:styleId="WW8Num36z0">
    <w:name w:val="WW8Num36z0"/>
    <w:rsid w:val="00897A6E"/>
  </w:style>
  <w:style w:type="character" w:customStyle="1" w:styleId="WW8Num36z1">
    <w:name w:val="WW8Num36z1"/>
    <w:rsid w:val="00897A6E"/>
  </w:style>
  <w:style w:type="character" w:customStyle="1" w:styleId="WW8Num36z2">
    <w:name w:val="WW8Num36z2"/>
    <w:rsid w:val="00897A6E"/>
  </w:style>
  <w:style w:type="character" w:customStyle="1" w:styleId="WW8Num36z3">
    <w:name w:val="WW8Num36z3"/>
    <w:rsid w:val="00897A6E"/>
  </w:style>
  <w:style w:type="character" w:customStyle="1" w:styleId="WW8Num36z4">
    <w:name w:val="WW8Num36z4"/>
    <w:rsid w:val="00897A6E"/>
  </w:style>
  <w:style w:type="character" w:customStyle="1" w:styleId="WW8Num36z5">
    <w:name w:val="WW8Num36z5"/>
    <w:rsid w:val="00897A6E"/>
  </w:style>
  <w:style w:type="character" w:customStyle="1" w:styleId="WW8Num36z6">
    <w:name w:val="WW8Num36z6"/>
    <w:rsid w:val="00897A6E"/>
  </w:style>
  <w:style w:type="character" w:customStyle="1" w:styleId="WW8Num36z7">
    <w:name w:val="WW8Num36z7"/>
    <w:rsid w:val="00897A6E"/>
  </w:style>
  <w:style w:type="character" w:customStyle="1" w:styleId="WW8Num36z8">
    <w:name w:val="WW8Num36z8"/>
    <w:rsid w:val="00897A6E"/>
  </w:style>
  <w:style w:type="character" w:customStyle="1" w:styleId="WW8Num37z0">
    <w:name w:val="WW8Num37z0"/>
    <w:rsid w:val="00897A6E"/>
    <w:rPr>
      <w:rFonts w:ascii="Symbol" w:hAnsi="Symbol" w:cs="Symbol" w:hint="default"/>
    </w:rPr>
  </w:style>
  <w:style w:type="character" w:customStyle="1" w:styleId="WW8Num37z1">
    <w:name w:val="WW8Num37z1"/>
    <w:rsid w:val="00897A6E"/>
    <w:rPr>
      <w:rFonts w:ascii="Courier New" w:hAnsi="Courier New" w:cs="Courier New" w:hint="default"/>
    </w:rPr>
  </w:style>
  <w:style w:type="character" w:customStyle="1" w:styleId="WW8Num37z2">
    <w:name w:val="WW8Num37z2"/>
    <w:rsid w:val="00897A6E"/>
    <w:rPr>
      <w:rFonts w:ascii="Wingdings" w:hAnsi="Wingdings" w:cs="Wingdings" w:hint="default"/>
    </w:rPr>
  </w:style>
  <w:style w:type="character" w:customStyle="1" w:styleId="WW8Num38z0">
    <w:name w:val="WW8Num38z0"/>
    <w:rsid w:val="00897A6E"/>
    <w:rPr>
      <w:rFonts w:ascii="Symbol" w:hAnsi="Symbol" w:cs="Symbol" w:hint="default"/>
    </w:rPr>
  </w:style>
  <w:style w:type="character" w:customStyle="1" w:styleId="WW8Num38z1">
    <w:name w:val="WW8Num38z1"/>
    <w:rsid w:val="00897A6E"/>
  </w:style>
  <w:style w:type="character" w:customStyle="1" w:styleId="WW8Num38z2">
    <w:name w:val="WW8Num38z2"/>
    <w:rsid w:val="00897A6E"/>
  </w:style>
  <w:style w:type="character" w:customStyle="1" w:styleId="WW8Num38z3">
    <w:name w:val="WW8Num38z3"/>
    <w:rsid w:val="00897A6E"/>
  </w:style>
  <w:style w:type="character" w:customStyle="1" w:styleId="WW8Num38z4">
    <w:name w:val="WW8Num38z4"/>
    <w:rsid w:val="00897A6E"/>
  </w:style>
  <w:style w:type="character" w:customStyle="1" w:styleId="WW8Num38z5">
    <w:name w:val="WW8Num38z5"/>
    <w:rsid w:val="00897A6E"/>
  </w:style>
  <w:style w:type="character" w:customStyle="1" w:styleId="WW8Num38z6">
    <w:name w:val="WW8Num38z6"/>
    <w:rsid w:val="00897A6E"/>
  </w:style>
  <w:style w:type="character" w:customStyle="1" w:styleId="WW8Num38z7">
    <w:name w:val="WW8Num38z7"/>
    <w:rsid w:val="00897A6E"/>
  </w:style>
  <w:style w:type="character" w:customStyle="1" w:styleId="WW8Num38z8">
    <w:name w:val="WW8Num38z8"/>
    <w:rsid w:val="00897A6E"/>
  </w:style>
  <w:style w:type="character" w:customStyle="1" w:styleId="WW8Num39z0">
    <w:name w:val="WW8Num39z0"/>
    <w:rsid w:val="00897A6E"/>
    <w:rPr>
      <w:rFonts w:ascii="Symbol" w:hAnsi="Symbol" w:cs="Symbol" w:hint="default"/>
    </w:rPr>
  </w:style>
  <w:style w:type="character" w:customStyle="1" w:styleId="WW8Num39z1">
    <w:name w:val="WW8Num39z1"/>
    <w:rsid w:val="00897A6E"/>
    <w:rPr>
      <w:rFonts w:ascii="Courier New" w:hAnsi="Courier New" w:cs="Courier New" w:hint="default"/>
    </w:rPr>
  </w:style>
  <w:style w:type="character" w:customStyle="1" w:styleId="WW8Num39z2">
    <w:name w:val="WW8Num39z2"/>
    <w:rsid w:val="00897A6E"/>
    <w:rPr>
      <w:rFonts w:ascii="Wingdings" w:hAnsi="Wingdings" w:cs="Wingdings" w:hint="default"/>
    </w:rPr>
  </w:style>
  <w:style w:type="character" w:customStyle="1" w:styleId="WW8Num40z0">
    <w:name w:val="WW8Num40z0"/>
    <w:rsid w:val="00897A6E"/>
    <w:rPr>
      <w:rFonts w:ascii="Symbol" w:hAnsi="Symbol" w:cs="Symbol" w:hint="default"/>
    </w:rPr>
  </w:style>
  <w:style w:type="character" w:customStyle="1" w:styleId="WW8Num40z1">
    <w:name w:val="WW8Num40z1"/>
    <w:rsid w:val="00897A6E"/>
    <w:rPr>
      <w:rFonts w:ascii="Courier New" w:hAnsi="Courier New" w:cs="Courier New" w:hint="default"/>
    </w:rPr>
  </w:style>
  <w:style w:type="character" w:customStyle="1" w:styleId="WW8Num40z2">
    <w:name w:val="WW8Num40z2"/>
    <w:rsid w:val="00897A6E"/>
    <w:rPr>
      <w:rFonts w:ascii="Wingdings" w:hAnsi="Wingdings" w:cs="Wingdings" w:hint="default"/>
    </w:rPr>
  </w:style>
  <w:style w:type="character" w:customStyle="1" w:styleId="12">
    <w:name w:val="Основной шрифт абзаца1"/>
    <w:rsid w:val="00897A6E"/>
  </w:style>
  <w:style w:type="character" w:customStyle="1" w:styleId="afe">
    <w:name w:val="Символ нумерации"/>
    <w:rsid w:val="00897A6E"/>
  </w:style>
  <w:style w:type="character" w:customStyle="1" w:styleId="aff">
    <w:name w:val="Маркеры списка"/>
    <w:rsid w:val="00897A6E"/>
    <w:rPr>
      <w:rFonts w:ascii="OpenSymbol" w:eastAsia="OpenSymbol" w:hAnsi="OpenSymbol" w:cs="OpenSymbol"/>
    </w:rPr>
  </w:style>
  <w:style w:type="character" w:customStyle="1" w:styleId="q">
    <w:name w:val="q"/>
    <w:rsid w:val="00897A6E"/>
  </w:style>
  <w:style w:type="paragraph" w:customStyle="1" w:styleId="aff0">
    <w:name w:val="Заголовок"/>
    <w:basedOn w:val="a"/>
    <w:next w:val="a6"/>
    <w:rsid w:val="00897A6E"/>
    <w:pPr>
      <w:keepNext/>
      <w:suppressAutoHyphens/>
      <w:spacing w:before="240" w:after="120"/>
    </w:pPr>
    <w:rPr>
      <w:rFonts w:ascii="Liberation Sans" w:eastAsia="Noto Sans CJK SC Regular" w:hAnsi="Liberation Sans" w:cs="FreeSans"/>
      <w:sz w:val="28"/>
      <w:szCs w:val="28"/>
      <w:lang w:eastAsia="zh-CN"/>
    </w:rPr>
  </w:style>
  <w:style w:type="paragraph" w:styleId="aff1">
    <w:name w:val="List"/>
    <w:basedOn w:val="a6"/>
    <w:rsid w:val="00897A6E"/>
    <w:pPr>
      <w:suppressAutoHyphens/>
      <w:spacing w:after="140" w:line="288" w:lineRule="auto"/>
    </w:pPr>
    <w:rPr>
      <w:rFonts w:ascii="Calibri" w:eastAsia="Calibri" w:hAnsi="Calibri" w:cs="FreeSans"/>
      <w:lang w:eastAsia="zh-CN"/>
    </w:rPr>
  </w:style>
  <w:style w:type="paragraph" w:customStyle="1" w:styleId="13">
    <w:name w:val="Указатель1"/>
    <w:basedOn w:val="a"/>
    <w:rsid w:val="00897A6E"/>
    <w:pPr>
      <w:suppressLineNumbers/>
      <w:suppressAutoHyphens/>
    </w:pPr>
    <w:rPr>
      <w:rFonts w:ascii="Calibri" w:eastAsia="Calibri" w:hAnsi="Calibri" w:cs="FreeSans"/>
      <w:lang w:eastAsia="zh-CN"/>
    </w:rPr>
  </w:style>
  <w:style w:type="paragraph" w:customStyle="1" w:styleId="aff2">
    <w:name w:val="Содержимое таблицы"/>
    <w:basedOn w:val="a"/>
    <w:rsid w:val="00897A6E"/>
    <w:pPr>
      <w:suppressLineNumbers/>
      <w:suppressAutoHyphens/>
    </w:pPr>
    <w:rPr>
      <w:rFonts w:ascii="Calibri" w:eastAsia="Calibri" w:hAnsi="Calibri" w:cs="Times New Roman"/>
      <w:lang w:eastAsia="zh-CN"/>
    </w:rPr>
  </w:style>
  <w:style w:type="paragraph" w:customStyle="1" w:styleId="aff3">
    <w:name w:val="Заголовок таблицы"/>
    <w:basedOn w:val="aff2"/>
    <w:rsid w:val="00897A6E"/>
    <w:pPr>
      <w:jc w:val="center"/>
    </w:pPr>
    <w:rPr>
      <w:b/>
      <w:bCs/>
    </w:rPr>
  </w:style>
  <w:style w:type="character" w:styleId="HTML">
    <w:name w:val="HTML Definition"/>
    <w:basedOn w:val="a0"/>
    <w:uiPriority w:val="99"/>
    <w:semiHidden/>
    <w:unhideWhenUsed/>
    <w:rsid w:val="00897A6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5</Pages>
  <Words>2279</Words>
  <Characters>12994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DIMA</dc:creator>
  <cp:lastModifiedBy>DIMA</cp:lastModifiedBy>
  <cp:revision>147</cp:revision>
  <dcterms:created xsi:type="dcterms:W3CDTF">2022-08-20T06:08:00Z</dcterms:created>
  <dcterms:modified xsi:type="dcterms:W3CDTF">2022-09-10T05:24:00Z</dcterms:modified>
</cp:coreProperties>
</file>